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2835" w14:textId="4B10B2AF" w:rsidR="00A37BBF" w:rsidRPr="00A37BBF" w:rsidRDefault="006A5722" w:rsidP="00A37BBF">
      <w:pPr>
        <w:pStyle w:val="Heading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Kimberly A. Schaefer</w:t>
      </w:r>
    </w:p>
    <w:p w14:paraId="58866795" w14:textId="2BDE1687" w:rsidR="00A37BBF" w:rsidRDefault="00A37BBF">
      <w:pPr>
        <w:jc w:val="center"/>
        <w:rPr>
          <w:sz w:val="24"/>
          <w:szCs w:val="24"/>
        </w:rPr>
      </w:pPr>
      <w:r>
        <w:rPr>
          <w:sz w:val="24"/>
          <w:szCs w:val="24"/>
        </w:rPr>
        <w:t>23 E. Stadium Drive, MC-571</w:t>
      </w:r>
    </w:p>
    <w:p w14:paraId="02130F97" w14:textId="67FDFE08" w:rsidR="00A37BBF" w:rsidRDefault="00A37BBF">
      <w:pPr>
        <w:jc w:val="center"/>
        <w:rPr>
          <w:sz w:val="24"/>
          <w:szCs w:val="24"/>
        </w:rPr>
      </w:pPr>
      <w:r>
        <w:rPr>
          <w:sz w:val="24"/>
          <w:szCs w:val="24"/>
        </w:rPr>
        <w:t>209 Nuclear Physics Lab</w:t>
      </w:r>
    </w:p>
    <w:p w14:paraId="72EC197B" w14:textId="32A7D36E" w:rsidR="00A37BBF" w:rsidRDefault="00A37BBF" w:rsidP="00A37BBF">
      <w:pPr>
        <w:jc w:val="center"/>
        <w:rPr>
          <w:sz w:val="24"/>
          <w:szCs w:val="24"/>
        </w:rPr>
      </w:pPr>
      <w:r w:rsidRPr="00A37BBF">
        <w:rPr>
          <w:sz w:val="24"/>
          <w:szCs w:val="24"/>
        </w:rPr>
        <w:t>Champaign, IL 61820</w:t>
      </w:r>
    </w:p>
    <w:p w14:paraId="3EA7341A" w14:textId="5AA3C9ED" w:rsidR="006A5722" w:rsidRPr="00A37BBF" w:rsidRDefault="007B60F0">
      <w:pPr>
        <w:jc w:val="center"/>
        <w:rPr>
          <w:sz w:val="24"/>
          <w:szCs w:val="24"/>
          <w:lang w:val="fr-FR"/>
        </w:rPr>
      </w:pPr>
      <w:r w:rsidRPr="00A37BBF">
        <w:rPr>
          <w:sz w:val="24"/>
          <w:szCs w:val="24"/>
          <w:lang w:val="fr-FR"/>
        </w:rPr>
        <w:t>Email:  kaschaef@illinois.edu</w:t>
      </w:r>
    </w:p>
    <w:p w14:paraId="2F869965" w14:textId="77777777" w:rsidR="006A5722" w:rsidRPr="00A37BBF" w:rsidRDefault="006A5722">
      <w:pPr>
        <w:rPr>
          <w:sz w:val="24"/>
          <w:szCs w:val="24"/>
          <w:lang w:val="fr-FR"/>
        </w:rPr>
      </w:pPr>
    </w:p>
    <w:p w14:paraId="59B78A43" w14:textId="5C94EF45" w:rsidR="006A5722" w:rsidRPr="00A37BBF" w:rsidRDefault="006A5722">
      <w:pPr>
        <w:pBdr>
          <w:top w:val="single" w:sz="8" w:space="1" w:color="000000"/>
          <w:bottom w:val="single" w:sz="1" w:space="1" w:color="000000"/>
        </w:pBdr>
        <w:rPr>
          <w:sz w:val="24"/>
          <w:szCs w:val="24"/>
          <w:lang w:val="fr-FR"/>
        </w:rPr>
      </w:pPr>
      <w:r w:rsidRPr="00A37BBF">
        <w:rPr>
          <w:b/>
          <w:bCs/>
          <w:sz w:val="24"/>
          <w:szCs w:val="24"/>
          <w:lang w:val="fr-FR"/>
        </w:rPr>
        <w:t>EDUCATION:</w:t>
      </w:r>
    </w:p>
    <w:p w14:paraId="71400C9F" w14:textId="77777777" w:rsidR="006A5722" w:rsidRPr="00A37BBF" w:rsidRDefault="006A5722">
      <w:pPr>
        <w:rPr>
          <w:sz w:val="24"/>
          <w:szCs w:val="24"/>
          <w:lang w:val="fr-FR"/>
        </w:rPr>
      </w:pPr>
    </w:p>
    <w:p w14:paraId="6CCE3BEF" w14:textId="4E01E5F0" w:rsidR="006A5722" w:rsidRPr="00DA5A00" w:rsidRDefault="00DA5A00" w:rsidP="00DA5A00">
      <w:pPr>
        <w:ind w:left="720" w:hanging="720"/>
        <w:rPr>
          <w:i/>
          <w:iCs/>
          <w:sz w:val="24"/>
          <w:szCs w:val="24"/>
        </w:rPr>
      </w:pPr>
      <w:r w:rsidRPr="00DA5A00">
        <w:rPr>
          <w:bCs/>
          <w:sz w:val="24"/>
          <w:szCs w:val="24"/>
        </w:rPr>
        <w:t>2011</w:t>
      </w:r>
      <w:r>
        <w:rPr>
          <w:bCs/>
          <w:sz w:val="24"/>
          <w:szCs w:val="24"/>
        </w:rPr>
        <w:tab/>
      </w:r>
      <w:r w:rsidR="006A5722" w:rsidRPr="00DA5A00">
        <w:rPr>
          <w:bCs/>
          <w:sz w:val="24"/>
          <w:szCs w:val="24"/>
        </w:rPr>
        <w:t>Ph.D.</w:t>
      </w:r>
      <w:r w:rsidRPr="00DA5A00">
        <w:rPr>
          <w:bCs/>
          <w:sz w:val="24"/>
          <w:szCs w:val="24"/>
        </w:rPr>
        <w:t>,</w:t>
      </w:r>
      <w:r w:rsidR="006A5722">
        <w:rPr>
          <w:sz w:val="24"/>
          <w:szCs w:val="24"/>
        </w:rPr>
        <w:t xml:space="preserve"> Department of Anthropology, University of North Carolina</w:t>
      </w:r>
      <w:r w:rsidR="00FA6004">
        <w:rPr>
          <w:sz w:val="24"/>
          <w:szCs w:val="24"/>
        </w:rPr>
        <w:sym w:font="Symbol" w:char="F02D"/>
      </w:r>
      <w:r w:rsidR="006A5722">
        <w:rPr>
          <w:sz w:val="24"/>
          <w:szCs w:val="24"/>
        </w:rPr>
        <w:t>Chapel Hill, Chapel Hill, NC.</w:t>
      </w:r>
      <w:r>
        <w:rPr>
          <w:sz w:val="24"/>
          <w:szCs w:val="24"/>
        </w:rPr>
        <w:t xml:space="preserve"> </w:t>
      </w:r>
      <w:r w:rsidR="006A5722">
        <w:rPr>
          <w:sz w:val="24"/>
          <w:szCs w:val="24"/>
        </w:rPr>
        <w:t xml:space="preserve">Dissertation Title: </w:t>
      </w:r>
      <w:r w:rsidR="006A5722">
        <w:rPr>
          <w:i/>
          <w:iCs/>
          <w:sz w:val="24"/>
          <w:szCs w:val="24"/>
        </w:rPr>
        <w:t>Prehistoric Subsistence on the Coast of North Carolina: An Archaeobotanical Study.</w:t>
      </w:r>
      <w:r>
        <w:rPr>
          <w:i/>
          <w:iCs/>
          <w:sz w:val="24"/>
          <w:szCs w:val="24"/>
        </w:rPr>
        <w:t xml:space="preserve"> </w:t>
      </w:r>
      <w:r w:rsidR="006A5722">
        <w:rPr>
          <w:sz w:val="24"/>
          <w:szCs w:val="24"/>
        </w:rPr>
        <w:t>Advisor: C. Margaret Scarry</w:t>
      </w:r>
    </w:p>
    <w:p w14:paraId="3EDE35FD" w14:textId="77777777" w:rsidR="006A5722" w:rsidRDefault="006A5722">
      <w:pPr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14:paraId="1704FA3F" w14:textId="29DBF4E9" w:rsidR="006A5722" w:rsidRDefault="00DA5A00" w:rsidP="00DA5A00">
      <w:pPr>
        <w:ind w:left="720" w:hanging="720"/>
        <w:rPr>
          <w:sz w:val="24"/>
          <w:szCs w:val="24"/>
        </w:rPr>
      </w:pPr>
      <w:r>
        <w:rPr>
          <w:bCs/>
          <w:sz w:val="24"/>
          <w:szCs w:val="24"/>
        </w:rPr>
        <w:t>2000</w:t>
      </w:r>
      <w:r>
        <w:rPr>
          <w:bCs/>
          <w:sz w:val="24"/>
          <w:szCs w:val="24"/>
        </w:rPr>
        <w:tab/>
      </w:r>
      <w:r w:rsidR="006A5722" w:rsidRPr="00DA5A00">
        <w:rPr>
          <w:bCs/>
          <w:sz w:val="24"/>
          <w:szCs w:val="24"/>
        </w:rPr>
        <w:t>B.A.,</w:t>
      </w:r>
      <w:r w:rsidR="006A5722">
        <w:rPr>
          <w:sz w:val="24"/>
          <w:szCs w:val="24"/>
        </w:rPr>
        <w:t xml:space="preserve"> Magna Cum Laude, Washington University, St. Louis, MO.</w:t>
      </w:r>
      <w:r>
        <w:rPr>
          <w:sz w:val="24"/>
          <w:szCs w:val="24"/>
        </w:rPr>
        <w:t xml:space="preserve"> </w:t>
      </w:r>
      <w:r w:rsidR="006A5722">
        <w:rPr>
          <w:sz w:val="24"/>
          <w:szCs w:val="24"/>
        </w:rPr>
        <w:t>Major: Anthropology</w:t>
      </w:r>
      <w:r>
        <w:rPr>
          <w:sz w:val="24"/>
          <w:szCs w:val="24"/>
        </w:rPr>
        <w:t>.</w:t>
      </w:r>
      <w:r w:rsidR="006A5722">
        <w:rPr>
          <w:sz w:val="24"/>
          <w:szCs w:val="24"/>
        </w:rPr>
        <w:tab/>
        <w:t>Minor: Biology</w:t>
      </w:r>
      <w:r>
        <w:rPr>
          <w:sz w:val="24"/>
          <w:szCs w:val="24"/>
        </w:rPr>
        <w:t xml:space="preserve">. </w:t>
      </w:r>
      <w:r w:rsidR="006A5722">
        <w:rPr>
          <w:sz w:val="24"/>
          <w:szCs w:val="24"/>
        </w:rPr>
        <w:t xml:space="preserve">Honors Thesis: </w:t>
      </w:r>
      <w:r w:rsidR="006A5722">
        <w:rPr>
          <w:i/>
          <w:sz w:val="24"/>
          <w:szCs w:val="24"/>
        </w:rPr>
        <w:t>Analysis of Paleoethnobotanical Remains from Hayes</w:t>
      </w:r>
      <w:r>
        <w:rPr>
          <w:i/>
          <w:sz w:val="24"/>
          <w:szCs w:val="24"/>
        </w:rPr>
        <w:t xml:space="preserve"> </w:t>
      </w:r>
      <w:r w:rsidR="006A5722">
        <w:rPr>
          <w:i/>
          <w:sz w:val="24"/>
          <w:szCs w:val="24"/>
        </w:rPr>
        <w:t>Creek (11Pp199) Site, Pope County, IL.</w:t>
      </w:r>
    </w:p>
    <w:p w14:paraId="35011144" w14:textId="77777777" w:rsidR="007B60F0" w:rsidRDefault="007B60F0" w:rsidP="007B60F0">
      <w:pPr>
        <w:tabs>
          <w:tab w:val="left" w:pos="1080"/>
        </w:tabs>
        <w:ind w:left="1080"/>
        <w:rPr>
          <w:sz w:val="24"/>
          <w:szCs w:val="24"/>
        </w:rPr>
      </w:pPr>
    </w:p>
    <w:p w14:paraId="05001C89" w14:textId="77777777" w:rsidR="007B60F0" w:rsidRDefault="007B60F0" w:rsidP="007B60F0">
      <w:pPr>
        <w:pBdr>
          <w:top w:val="single" w:sz="8" w:space="1" w:color="000000"/>
          <w:bottom w:val="single" w:sz="1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PROFESSIONAL EXPERIENCE:</w:t>
      </w:r>
    </w:p>
    <w:p w14:paraId="70535FCA" w14:textId="77777777" w:rsidR="007B60F0" w:rsidRDefault="007B60F0" w:rsidP="007B60F0">
      <w:pPr>
        <w:rPr>
          <w:b/>
          <w:sz w:val="24"/>
          <w:szCs w:val="24"/>
        </w:rPr>
      </w:pPr>
    </w:p>
    <w:p w14:paraId="498EAA6D" w14:textId="51858642" w:rsidR="007B60F0" w:rsidRDefault="00FB65FF" w:rsidP="007B60F0">
      <w:pPr>
        <w:rPr>
          <w:sz w:val="24"/>
          <w:szCs w:val="24"/>
        </w:rPr>
      </w:pPr>
      <w:r>
        <w:rPr>
          <w:bCs/>
          <w:sz w:val="24"/>
          <w:szCs w:val="24"/>
        </w:rPr>
        <w:t>2014</w:t>
      </w:r>
      <w:r w:rsidR="00DA5A00">
        <w:rPr>
          <w:bCs/>
          <w:sz w:val="24"/>
          <w:szCs w:val="24"/>
        </w:rPr>
        <w:sym w:font="Symbol" w:char="F02D"/>
      </w:r>
      <w:r>
        <w:rPr>
          <w:bCs/>
          <w:sz w:val="24"/>
          <w:szCs w:val="24"/>
        </w:rPr>
        <w:t>Present</w:t>
      </w:r>
      <w:r w:rsidR="00DA5A00" w:rsidRPr="00DA5A00">
        <w:rPr>
          <w:bCs/>
          <w:sz w:val="24"/>
          <w:szCs w:val="24"/>
        </w:rPr>
        <w:tab/>
      </w:r>
      <w:r w:rsidR="00A37BBF" w:rsidRPr="00DA5A00">
        <w:rPr>
          <w:bCs/>
          <w:sz w:val="24"/>
          <w:szCs w:val="24"/>
        </w:rPr>
        <w:t xml:space="preserve">Research </w:t>
      </w:r>
      <w:proofErr w:type="spellStart"/>
      <w:r w:rsidR="00DB2809" w:rsidRPr="00DA5A00">
        <w:rPr>
          <w:bCs/>
          <w:sz w:val="24"/>
          <w:szCs w:val="24"/>
        </w:rPr>
        <w:t>A</w:t>
      </w:r>
      <w:r w:rsidR="007B60F0" w:rsidRPr="00DA5A00">
        <w:rPr>
          <w:bCs/>
          <w:sz w:val="24"/>
          <w:szCs w:val="24"/>
        </w:rPr>
        <w:t>rchaeobotanist</w:t>
      </w:r>
      <w:proofErr w:type="spellEnd"/>
      <w:r w:rsidR="007B60F0">
        <w:rPr>
          <w:sz w:val="24"/>
          <w:szCs w:val="24"/>
        </w:rPr>
        <w:t>, Illinois State Archaeological Survey</w:t>
      </w:r>
    </w:p>
    <w:p w14:paraId="012CF856" w14:textId="77777777" w:rsidR="007B60F0" w:rsidRPr="00FB65FF" w:rsidRDefault="007B60F0" w:rsidP="00FB65FF">
      <w:pPr>
        <w:ind w:left="1440"/>
        <w:rPr>
          <w:sz w:val="24"/>
          <w:szCs w:val="24"/>
        </w:rPr>
      </w:pPr>
      <w:r w:rsidRPr="00FB65FF">
        <w:rPr>
          <w:bCs/>
          <w:sz w:val="24"/>
          <w:szCs w:val="24"/>
        </w:rPr>
        <w:t>Duties:</w:t>
      </w:r>
      <w:r>
        <w:rPr>
          <w:sz w:val="24"/>
          <w:szCs w:val="24"/>
        </w:rPr>
        <w:t xml:space="preserve"> Laboratory analys</w:t>
      </w:r>
      <w:r w:rsidR="00B043C5">
        <w:rPr>
          <w:sz w:val="24"/>
          <w:szCs w:val="24"/>
        </w:rPr>
        <w:t>i</w:t>
      </w:r>
      <w:r>
        <w:rPr>
          <w:sz w:val="24"/>
          <w:szCs w:val="24"/>
        </w:rPr>
        <w:t xml:space="preserve">s of plant remains. Maintaining databases and </w:t>
      </w:r>
      <w:r w:rsidRPr="00FB65FF">
        <w:rPr>
          <w:sz w:val="24"/>
          <w:szCs w:val="24"/>
        </w:rPr>
        <w:t>inventories</w:t>
      </w:r>
      <w:r w:rsidR="00FB4D4F" w:rsidRPr="00FB65FF">
        <w:rPr>
          <w:sz w:val="24"/>
          <w:szCs w:val="24"/>
        </w:rPr>
        <w:t>.</w:t>
      </w:r>
      <w:r w:rsidRPr="00FB65FF">
        <w:rPr>
          <w:sz w:val="24"/>
          <w:szCs w:val="24"/>
        </w:rPr>
        <w:t xml:space="preserve"> </w:t>
      </w:r>
      <w:r w:rsidR="00FB4D4F" w:rsidRPr="00FB65FF">
        <w:rPr>
          <w:sz w:val="24"/>
          <w:szCs w:val="24"/>
        </w:rPr>
        <w:t>W</w:t>
      </w:r>
      <w:r w:rsidRPr="00FB65FF">
        <w:rPr>
          <w:sz w:val="24"/>
          <w:szCs w:val="24"/>
        </w:rPr>
        <w:t>riting reports.</w:t>
      </w:r>
    </w:p>
    <w:p w14:paraId="353F9B76" w14:textId="77777777" w:rsidR="007B60F0" w:rsidRPr="00FB65FF" w:rsidRDefault="007B60F0" w:rsidP="007B60F0">
      <w:pPr>
        <w:rPr>
          <w:sz w:val="24"/>
          <w:szCs w:val="24"/>
        </w:rPr>
      </w:pPr>
    </w:p>
    <w:p w14:paraId="643BDBC0" w14:textId="41A9AA78" w:rsidR="007B60F0" w:rsidRPr="00FB65FF" w:rsidRDefault="00FB65FF" w:rsidP="007B60F0">
      <w:pPr>
        <w:rPr>
          <w:sz w:val="24"/>
          <w:szCs w:val="24"/>
        </w:rPr>
      </w:pPr>
      <w:r>
        <w:rPr>
          <w:sz w:val="24"/>
          <w:szCs w:val="24"/>
        </w:rPr>
        <w:t>2005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>2014</w:t>
      </w:r>
      <w:r>
        <w:rPr>
          <w:sz w:val="24"/>
          <w:szCs w:val="24"/>
        </w:rPr>
        <w:tab/>
      </w:r>
      <w:proofErr w:type="spellStart"/>
      <w:r w:rsidR="007B60F0" w:rsidRPr="00FB65FF">
        <w:rPr>
          <w:sz w:val="24"/>
          <w:szCs w:val="24"/>
        </w:rPr>
        <w:t>Paleoethnobotanist</w:t>
      </w:r>
      <w:proofErr w:type="spellEnd"/>
      <w:r w:rsidR="007B60F0" w:rsidRPr="00FB65FF">
        <w:rPr>
          <w:sz w:val="24"/>
          <w:szCs w:val="24"/>
        </w:rPr>
        <w:t xml:space="preserve">, independent contractor </w:t>
      </w:r>
    </w:p>
    <w:p w14:paraId="74B01D31" w14:textId="41D765C3" w:rsidR="007B60F0" w:rsidRPr="00FB65FF" w:rsidRDefault="007B60F0" w:rsidP="00FB65FF">
      <w:pPr>
        <w:ind w:left="1440"/>
        <w:rPr>
          <w:sz w:val="24"/>
          <w:szCs w:val="24"/>
        </w:rPr>
      </w:pPr>
      <w:r w:rsidRPr="00FB65FF">
        <w:rPr>
          <w:sz w:val="24"/>
          <w:szCs w:val="24"/>
        </w:rPr>
        <w:t>Duties: Laboratory analysis of plant remains from multiple sites throughout the Southeastern United States.</w:t>
      </w:r>
    </w:p>
    <w:p w14:paraId="235CD35E" w14:textId="77777777" w:rsidR="007B60F0" w:rsidRPr="00FB65FF" w:rsidRDefault="007B60F0" w:rsidP="007B60F0">
      <w:pPr>
        <w:tabs>
          <w:tab w:val="left" w:pos="1440"/>
        </w:tabs>
        <w:rPr>
          <w:sz w:val="24"/>
          <w:szCs w:val="24"/>
        </w:rPr>
      </w:pPr>
      <w:r w:rsidRPr="00FB65FF">
        <w:rPr>
          <w:sz w:val="24"/>
          <w:szCs w:val="24"/>
        </w:rPr>
        <w:t xml:space="preserve"> </w:t>
      </w:r>
    </w:p>
    <w:p w14:paraId="4EAF1BFF" w14:textId="77777777" w:rsidR="00FB65FF" w:rsidRDefault="00FB65FF" w:rsidP="00FB65FF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2006</w:t>
      </w:r>
      <w:r>
        <w:rPr>
          <w:sz w:val="24"/>
          <w:szCs w:val="24"/>
        </w:rPr>
        <w:tab/>
      </w:r>
      <w:r w:rsidR="007B60F0" w:rsidRPr="00FB65FF">
        <w:rPr>
          <w:sz w:val="24"/>
          <w:szCs w:val="24"/>
        </w:rPr>
        <w:t>Intern, Office of State Archaeolo</w:t>
      </w:r>
      <w:r>
        <w:rPr>
          <w:sz w:val="24"/>
          <w:szCs w:val="24"/>
        </w:rPr>
        <w:t>gy</w:t>
      </w:r>
    </w:p>
    <w:p w14:paraId="2A918B6E" w14:textId="202B6487" w:rsidR="007B60F0" w:rsidRPr="00FB65FF" w:rsidRDefault="007B60F0" w:rsidP="00FB65FF">
      <w:pPr>
        <w:tabs>
          <w:tab w:val="left" w:pos="1440"/>
        </w:tabs>
        <w:ind w:left="1440"/>
        <w:rPr>
          <w:sz w:val="24"/>
          <w:szCs w:val="24"/>
        </w:rPr>
      </w:pPr>
      <w:r w:rsidRPr="00FB65FF">
        <w:rPr>
          <w:sz w:val="24"/>
          <w:szCs w:val="24"/>
        </w:rPr>
        <w:t>Duties:  Inventory and organization of materials from OSA excavation of the</w:t>
      </w:r>
      <w:r w:rsidR="00FB65FF">
        <w:rPr>
          <w:sz w:val="24"/>
          <w:szCs w:val="24"/>
        </w:rPr>
        <w:t xml:space="preserve"> </w:t>
      </w:r>
      <w:r w:rsidRPr="00FB65FF">
        <w:rPr>
          <w:sz w:val="24"/>
          <w:szCs w:val="24"/>
        </w:rPr>
        <w:t>Broad Reach site (31CR218). Cataloging artifacts. Writing feature descriptions.</w:t>
      </w:r>
    </w:p>
    <w:p w14:paraId="2C9ECD9C" w14:textId="77777777" w:rsidR="007B60F0" w:rsidRPr="00FB65FF" w:rsidRDefault="007B60F0" w:rsidP="007B60F0">
      <w:pPr>
        <w:tabs>
          <w:tab w:val="left" w:pos="1440"/>
        </w:tabs>
        <w:rPr>
          <w:sz w:val="24"/>
          <w:szCs w:val="24"/>
        </w:rPr>
      </w:pPr>
      <w:r w:rsidRPr="00FB65FF">
        <w:rPr>
          <w:sz w:val="24"/>
          <w:szCs w:val="24"/>
        </w:rPr>
        <w:tab/>
      </w:r>
    </w:p>
    <w:p w14:paraId="0D304555" w14:textId="6861FE06" w:rsidR="007B60F0" w:rsidRPr="00FB65FF" w:rsidRDefault="00FB65FF" w:rsidP="007B60F0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2003</w:t>
      </w:r>
      <w:r>
        <w:rPr>
          <w:sz w:val="24"/>
          <w:szCs w:val="24"/>
        </w:rPr>
        <w:tab/>
      </w:r>
      <w:r w:rsidR="007B60F0" w:rsidRPr="00FB65FF">
        <w:rPr>
          <w:sz w:val="24"/>
          <w:szCs w:val="24"/>
        </w:rPr>
        <w:t>Research Assistant, Univ. of North</w:t>
      </w:r>
      <w:r>
        <w:rPr>
          <w:sz w:val="24"/>
          <w:szCs w:val="24"/>
        </w:rPr>
        <w:t xml:space="preserve"> </w:t>
      </w:r>
      <w:r w:rsidR="007B60F0" w:rsidRPr="00FB65FF">
        <w:rPr>
          <w:sz w:val="24"/>
          <w:szCs w:val="24"/>
        </w:rPr>
        <w:t>Carolina</w:t>
      </w:r>
      <w:r w:rsidR="00FA6004">
        <w:rPr>
          <w:sz w:val="24"/>
          <w:szCs w:val="24"/>
        </w:rPr>
        <w:sym w:font="Symbol" w:char="F02D"/>
      </w:r>
      <w:r w:rsidR="007B60F0" w:rsidRPr="00FB65FF">
        <w:rPr>
          <w:sz w:val="24"/>
          <w:szCs w:val="24"/>
        </w:rPr>
        <w:t>Chapel Hill</w:t>
      </w:r>
    </w:p>
    <w:p w14:paraId="56F55170" w14:textId="5ABF1048" w:rsidR="007B60F0" w:rsidRPr="00FB65FF" w:rsidRDefault="00FD602B" w:rsidP="00FB65FF">
      <w:pPr>
        <w:tabs>
          <w:tab w:val="left" w:pos="1440"/>
        </w:tabs>
        <w:ind w:left="1440"/>
        <w:rPr>
          <w:sz w:val="24"/>
          <w:szCs w:val="24"/>
        </w:rPr>
      </w:pPr>
      <w:r w:rsidRPr="00FB65FF">
        <w:rPr>
          <w:sz w:val="24"/>
          <w:szCs w:val="24"/>
        </w:rPr>
        <w:t xml:space="preserve">Duties:  Writing </w:t>
      </w:r>
      <w:r w:rsidRPr="00FB65FF">
        <w:rPr>
          <w:i/>
          <w:sz w:val="24"/>
          <w:szCs w:val="24"/>
        </w:rPr>
        <w:t xml:space="preserve">Plant Remains from the Swan Creek (40LS20) and Johnston II </w:t>
      </w:r>
      <w:r w:rsidR="007B60F0" w:rsidRPr="00FB65FF">
        <w:rPr>
          <w:i/>
          <w:sz w:val="24"/>
          <w:szCs w:val="24"/>
        </w:rPr>
        <w:t xml:space="preserve">(40LS22) Sites, Tennessee. </w:t>
      </w:r>
      <w:r w:rsidR="007B60F0" w:rsidRPr="00FB65FF">
        <w:rPr>
          <w:sz w:val="24"/>
          <w:szCs w:val="24"/>
        </w:rPr>
        <w:t>Creating and maintaining relational databases in Access pertinent to archaeological research. Generating tables and graphs from Access data.</w:t>
      </w:r>
    </w:p>
    <w:p w14:paraId="1C420C9B" w14:textId="77777777" w:rsidR="007B60F0" w:rsidRPr="00FB65FF" w:rsidRDefault="007B60F0" w:rsidP="007B60F0">
      <w:pPr>
        <w:rPr>
          <w:sz w:val="24"/>
          <w:szCs w:val="24"/>
        </w:rPr>
      </w:pPr>
    </w:p>
    <w:p w14:paraId="37284723" w14:textId="775F5709" w:rsidR="007B60F0" w:rsidRPr="00FB65FF" w:rsidRDefault="00FB65FF" w:rsidP="007B60F0">
      <w:pPr>
        <w:rPr>
          <w:sz w:val="24"/>
          <w:szCs w:val="24"/>
        </w:rPr>
      </w:pPr>
      <w:r>
        <w:rPr>
          <w:sz w:val="24"/>
          <w:szCs w:val="24"/>
        </w:rPr>
        <w:t>1996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>200</w:t>
      </w:r>
      <w:r w:rsidR="00EA2CCB"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7B60F0" w:rsidRPr="00FB65FF">
        <w:rPr>
          <w:sz w:val="24"/>
          <w:szCs w:val="24"/>
        </w:rPr>
        <w:t>Research Assistant</w:t>
      </w:r>
      <w:r>
        <w:rPr>
          <w:sz w:val="24"/>
          <w:szCs w:val="24"/>
        </w:rPr>
        <w:t>,</w:t>
      </w:r>
      <w:r w:rsidR="007B60F0" w:rsidRPr="00FB65FF">
        <w:rPr>
          <w:sz w:val="24"/>
          <w:szCs w:val="24"/>
        </w:rPr>
        <w:t xml:space="preserve"> Washington </w:t>
      </w:r>
      <w:r>
        <w:rPr>
          <w:sz w:val="24"/>
          <w:szCs w:val="24"/>
        </w:rPr>
        <w:t>U</w:t>
      </w:r>
      <w:r w:rsidR="007B60F0" w:rsidRPr="00FB65FF">
        <w:rPr>
          <w:sz w:val="24"/>
          <w:szCs w:val="24"/>
        </w:rPr>
        <w:t xml:space="preserve">niversity.  </w:t>
      </w:r>
    </w:p>
    <w:p w14:paraId="1F3DC955" w14:textId="0D44E3D5" w:rsidR="007B60F0" w:rsidRPr="00FB65FF" w:rsidRDefault="007B60F0" w:rsidP="00FB65FF">
      <w:pPr>
        <w:ind w:left="1440"/>
        <w:rPr>
          <w:sz w:val="24"/>
          <w:szCs w:val="24"/>
        </w:rPr>
      </w:pPr>
      <w:r w:rsidRPr="00FB65FF">
        <w:rPr>
          <w:sz w:val="24"/>
          <w:szCs w:val="24"/>
        </w:rPr>
        <w:t>Duties:  Sorting and analysis of plant remains from archaeological sites.  Establishing a digital camera system to aid measurement and analysis of paleoethnobotanical remains. Maintaining, organizing, and incorporating additions to a comparative seed collection.  Locating and copying appropriate sources for research. Handling mailings for the Society of Ethnobiology.</w:t>
      </w:r>
    </w:p>
    <w:p w14:paraId="20617D86" w14:textId="77777777" w:rsidR="007B60F0" w:rsidRPr="00FB65FF" w:rsidRDefault="007B60F0" w:rsidP="007B60F0">
      <w:pPr>
        <w:rPr>
          <w:sz w:val="24"/>
          <w:szCs w:val="24"/>
        </w:rPr>
      </w:pPr>
    </w:p>
    <w:p w14:paraId="7FDDF667" w14:textId="4C5BACA4" w:rsidR="007B60F0" w:rsidRPr="00FB65FF" w:rsidRDefault="00FB65FF" w:rsidP="007B60F0">
      <w:pPr>
        <w:rPr>
          <w:sz w:val="24"/>
          <w:szCs w:val="24"/>
        </w:rPr>
      </w:pPr>
      <w:r>
        <w:rPr>
          <w:sz w:val="24"/>
          <w:szCs w:val="24"/>
        </w:rPr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60F0" w:rsidRPr="00FB65FF">
        <w:rPr>
          <w:sz w:val="24"/>
          <w:szCs w:val="24"/>
        </w:rPr>
        <w:t xml:space="preserve">Field Worker, Central Mississippi Valley Archaeological </w:t>
      </w:r>
      <w:r>
        <w:rPr>
          <w:sz w:val="24"/>
          <w:szCs w:val="24"/>
        </w:rPr>
        <w:t>I</w:t>
      </w:r>
      <w:r w:rsidR="007B60F0" w:rsidRPr="00FB65FF">
        <w:rPr>
          <w:sz w:val="24"/>
          <w:szCs w:val="24"/>
        </w:rPr>
        <w:t>nvestigations.</w:t>
      </w:r>
    </w:p>
    <w:p w14:paraId="0142C47C" w14:textId="7C3B3B24" w:rsidR="007B60F0" w:rsidRDefault="007B60F0" w:rsidP="007B60F0">
      <w:pPr>
        <w:rPr>
          <w:sz w:val="24"/>
          <w:szCs w:val="24"/>
        </w:rPr>
      </w:pPr>
      <w:r w:rsidRPr="00FB65FF">
        <w:rPr>
          <w:sz w:val="24"/>
          <w:szCs w:val="24"/>
        </w:rPr>
        <w:tab/>
      </w:r>
      <w:r w:rsidR="00FB65FF">
        <w:rPr>
          <w:sz w:val="24"/>
          <w:szCs w:val="24"/>
        </w:rPr>
        <w:tab/>
      </w:r>
      <w:r w:rsidRPr="00FB65FF">
        <w:rPr>
          <w:sz w:val="24"/>
          <w:szCs w:val="24"/>
        </w:rPr>
        <w:t>Duties: Archaeological</w:t>
      </w:r>
      <w:r>
        <w:rPr>
          <w:sz w:val="24"/>
          <w:szCs w:val="24"/>
        </w:rPr>
        <w:t xml:space="preserve"> excavation and laboratory processing of artifacts.</w:t>
      </w:r>
    </w:p>
    <w:p w14:paraId="79786E48" w14:textId="77777777" w:rsidR="006A5722" w:rsidRDefault="006A5722">
      <w:pPr>
        <w:ind w:firstLine="720"/>
        <w:rPr>
          <w:sz w:val="24"/>
          <w:szCs w:val="24"/>
        </w:rPr>
      </w:pPr>
    </w:p>
    <w:p w14:paraId="1C2BCAED" w14:textId="77777777" w:rsidR="006A5722" w:rsidRDefault="006A5722">
      <w:pPr>
        <w:pBdr>
          <w:top w:val="single" w:sz="8" w:space="1" w:color="000000"/>
          <w:bottom w:val="single" w:sz="1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TEACHING EXPERIENCE:</w:t>
      </w:r>
    </w:p>
    <w:p w14:paraId="5714B466" w14:textId="77777777" w:rsidR="006A5722" w:rsidRDefault="006A5722">
      <w:pPr>
        <w:rPr>
          <w:b/>
          <w:sz w:val="24"/>
          <w:szCs w:val="24"/>
        </w:rPr>
      </w:pPr>
    </w:p>
    <w:p w14:paraId="36703C10" w14:textId="3C6EABEE" w:rsidR="007B60F0" w:rsidRPr="00EA2CCB" w:rsidRDefault="00EA2CCB" w:rsidP="00EA2CCB">
      <w:pPr>
        <w:ind w:left="1440" w:hanging="1440"/>
        <w:rPr>
          <w:bCs/>
          <w:sz w:val="24"/>
          <w:szCs w:val="24"/>
        </w:rPr>
      </w:pPr>
      <w:r w:rsidRPr="00EA2CCB">
        <w:rPr>
          <w:bCs/>
          <w:sz w:val="24"/>
          <w:szCs w:val="24"/>
        </w:rPr>
        <w:t>2011</w:t>
      </w:r>
      <w:r>
        <w:rPr>
          <w:sz w:val="24"/>
          <w:szCs w:val="24"/>
        </w:rPr>
        <w:sym w:font="Symbol" w:char="F02D"/>
      </w:r>
      <w:r w:rsidRPr="00EA2CCB">
        <w:rPr>
          <w:bCs/>
          <w:sz w:val="24"/>
          <w:szCs w:val="24"/>
        </w:rPr>
        <w:t>2014</w:t>
      </w:r>
      <w:r>
        <w:rPr>
          <w:bCs/>
          <w:sz w:val="24"/>
          <w:szCs w:val="24"/>
        </w:rPr>
        <w:tab/>
      </w:r>
      <w:r w:rsidR="007B60F0" w:rsidRPr="00EA2CCB">
        <w:rPr>
          <w:bCs/>
          <w:sz w:val="24"/>
          <w:szCs w:val="24"/>
        </w:rPr>
        <w:t>Instructor</w:t>
      </w:r>
      <w:r>
        <w:rPr>
          <w:bCs/>
          <w:sz w:val="24"/>
          <w:szCs w:val="24"/>
        </w:rPr>
        <w:t>,</w:t>
      </w:r>
      <w:r w:rsidR="007B60F0" w:rsidRPr="00EA2CCB">
        <w:rPr>
          <w:bCs/>
          <w:sz w:val="24"/>
          <w:szCs w:val="24"/>
        </w:rPr>
        <w:t xml:space="preserve"> University of North Carolina</w:t>
      </w:r>
      <w:r w:rsidR="00FA6004">
        <w:rPr>
          <w:sz w:val="24"/>
          <w:szCs w:val="24"/>
        </w:rPr>
        <w:sym w:font="Symbol" w:char="F02D"/>
      </w:r>
      <w:r w:rsidR="007B60F0" w:rsidRPr="00EA2CCB">
        <w:rPr>
          <w:bCs/>
          <w:sz w:val="24"/>
          <w:szCs w:val="24"/>
        </w:rPr>
        <w:t>Chapel Hill</w:t>
      </w:r>
      <w:r>
        <w:rPr>
          <w:bCs/>
          <w:sz w:val="24"/>
          <w:szCs w:val="24"/>
        </w:rPr>
        <w:t xml:space="preserve">, </w:t>
      </w:r>
      <w:r w:rsidR="007B60F0" w:rsidRPr="00EA2CCB">
        <w:rPr>
          <w:bCs/>
          <w:sz w:val="24"/>
          <w:szCs w:val="24"/>
        </w:rPr>
        <w:t>Fall 2011 and Spring 2014, Anthropology 101</w:t>
      </w:r>
      <w:r>
        <w:rPr>
          <w:bCs/>
          <w:sz w:val="24"/>
          <w:szCs w:val="24"/>
        </w:rPr>
        <w:t xml:space="preserve">, </w:t>
      </w:r>
      <w:r w:rsidR="007B60F0" w:rsidRPr="00EA2CCB">
        <w:rPr>
          <w:bCs/>
          <w:sz w:val="24"/>
          <w:szCs w:val="24"/>
        </w:rPr>
        <w:t xml:space="preserve">Spring 2014, Anthropology 151: </w:t>
      </w:r>
      <w:r>
        <w:rPr>
          <w:bCs/>
          <w:sz w:val="24"/>
          <w:szCs w:val="24"/>
        </w:rPr>
        <w:t>A</w:t>
      </w:r>
      <w:r w:rsidR="007B60F0" w:rsidRPr="00EA2CCB">
        <w:rPr>
          <w:bCs/>
          <w:sz w:val="24"/>
          <w:szCs w:val="24"/>
        </w:rPr>
        <w:t>nthropological Perspectives on Food and Culture</w:t>
      </w:r>
    </w:p>
    <w:p w14:paraId="0ABD02D0" w14:textId="63D03067" w:rsidR="007B60F0" w:rsidRPr="00EA2CCB" w:rsidRDefault="007B60F0" w:rsidP="00EA2CCB">
      <w:pPr>
        <w:ind w:left="1440"/>
        <w:rPr>
          <w:bCs/>
          <w:sz w:val="24"/>
          <w:szCs w:val="24"/>
        </w:rPr>
      </w:pPr>
      <w:r w:rsidRPr="00EA2CCB">
        <w:rPr>
          <w:bCs/>
          <w:sz w:val="24"/>
          <w:szCs w:val="24"/>
        </w:rPr>
        <w:t>Duties: Designing and teaching two large introductory Anthropology</w:t>
      </w:r>
      <w:r w:rsidR="00EA2CCB">
        <w:rPr>
          <w:bCs/>
          <w:sz w:val="24"/>
          <w:szCs w:val="24"/>
        </w:rPr>
        <w:t xml:space="preserve"> </w:t>
      </w:r>
      <w:r w:rsidRPr="00EA2CCB">
        <w:rPr>
          <w:bCs/>
          <w:sz w:val="24"/>
          <w:szCs w:val="24"/>
        </w:rPr>
        <w:t>classes.</w:t>
      </w:r>
    </w:p>
    <w:p w14:paraId="1021A69A" w14:textId="77777777" w:rsidR="007B60F0" w:rsidRPr="00EA2CCB" w:rsidRDefault="007B60F0" w:rsidP="007B60F0">
      <w:pPr>
        <w:ind w:left="1080"/>
        <w:rPr>
          <w:bCs/>
          <w:sz w:val="24"/>
          <w:szCs w:val="24"/>
        </w:rPr>
      </w:pPr>
    </w:p>
    <w:p w14:paraId="76012EE5" w14:textId="0A922590" w:rsidR="006A5722" w:rsidRPr="00EA2CCB" w:rsidRDefault="00EA2CCB" w:rsidP="00EA2CCB">
      <w:pPr>
        <w:ind w:left="144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>2013</w:t>
      </w:r>
      <w:r>
        <w:rPr>
          <w:bCs/>
          <w:sz w:val="24"/>
          <w:szCs w:val="24"/>
        </w:rPr>
        <w:tab/>
      </w:r>
      <w:r w:rsidR="006A5722" w:rsidRPr="00EA2CCB">
        <w:rPr>
          <w:bCs/>
          <w:sz w:val="24"/>
          <w:szCs w:val="24"/>
        </w:rPr>
        <w:t>Adjunct Instructor</w:t>
      </w:r>
      <w:r>
        <w:rPr>
          <w:bCs/>
          <w:sz w:val="24"/>
          <w:szCs w:val="24"/>
        </w:rPr>
        <w:t>,</w:t>
      </w:r>
      <w:r w:rsidR="006A5722" w:rsidRPr="00EA2CCB">
        <w:rPr>
          <w:bCs/>
          <w:sz w:val="24"/>
          <w:szCs w:val="24"/>
        </w:rPr>
        <w:t xml:space="preserve"> </w:t>
      </w:r>
      <w:r w:rsidRPr="00EA2CCB">
        <w:rPr>
          <w:bCs/>
          <w:sz w:val="24"/>
          <w:szCs w:val="24"/>
        </w:rPr>
        <w:t>William Peace University</w:t>
      </w:r>
      <w:r>
        <w:rPr>
          <w:bCs/>
          <w:sz w:val="24"/>
          <w:szCs w:val="24"/>
        </w:rPr>
        <w:t xml:space="preserve">. </w:t>
      </w:r>
      <w:r w:rsidR="006A5722" w:rsidRPr="00EA2CCB">
        <w:rPr>
          <w:bCs/>
          <w:sz w:val="24"/>
          <w:szCs w:val="24"/>
        </w:rPr>
        <w:t>Fall 2013, Anthropology 214</w:t>
      </w:r>
      <w:r w:rsidR="00F84FDD">
        <w:rPr>
          <w:bCs/>
          <w:sz w:val="24"/>
          <w:szCs w:val="24"/>
        </w:rPr>
        <w:t>:</w:t>
      </w:r>
      <w:r w:rsidR="006A5722" w:rsidRPr="00EA2CCB">
        <w:rPr>
          <w:bCs/>
          <w:sz w:val="24"/>
          <w:szCs w:val="24"/>
        </w:rPr>
        <w:t xml:space="preserve"> Introduction to Cultural Anthropology, </w:t>
      </w:r>
    </w:p>
    <w:p w14:paraId="2670F5F0" w14:textId="45D407E0" w:rsidR="006A5722" w:rsidRPr="00EA2CCB" w:rsidRDefault="006A5722">
      <w:pPr>
        <w:rPr>
          <w:bCs/>
          <w:sz w:val="24"/>
          <w:szCs w:val="24"/>
        </w:rPr>
      </w:pPr>
      <w:r w:rsidRPr="00EA2CCB">
        <w:rPr>
          <w:bCs/>
          <w:sz w:val="24"/>
          <w:szCs w:val="24"/>
        </w:rPr>
        <w:tab/>
      </w:r>
      <w:r w:rsidR="00EA2CCB">
        <w:rPr>
          <w:bCs/>
          <w:sz w:val="24"/>
          <w:szCs w:val="24"/>
        </w:rPr>
        <w:tab/>
      </w:r>
      <w:r w:rsidRPr="00EA2CCB">
        <w:rPr>
          <w:bCs/>
          <w:sz w:val="24"/>
          <w:szCs w:val="24"/>
        </w:rPr>
        <w:t xml:space="preserve">Duties: Designing and teaching an introductory anthropology class. </w:t>
      </w:r>
    </w:p>
    <w:p w14:paraId="5697BDA5" w14:textId="77777777" w:rsidR="006A5722" w:rsidRPr="00EA2CCB" w:rsidRDefault="006A5722">
      <w:pPr>
        <w:rPr>
          <w:bCs/>
          <w:sz w:val="24"/>
          <w:szCs w:val="24"/>
        </w:rPr>
      </w:pPr>
    </w:p>
    <w:p w14:paraId="16534B65" w14:textId="23B7CA53" w:rsidR="006A5722" w:rsidRPr="00EA2CCB" w:rsidRDefault="00EA2CCB" w:rsidP="00EA2CCB">
      <w:pPr>
        <w:ind w:left="144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>2013</w:t>
      </w:r>
      <w:r>
        <w:rPr>
          <w:bCs/>
          <w:sz w:val="24"/>
          <w:szCs w:val="24"/>
        </w:rPr>
        <w:tab/>
      </w:r>
      <w:r w:rsidR="006A5722" w:rsidRPr="00EA2CCB">
        <w:rPr>
          <w:bCs/>
          <w:sz w:val="24"/>
          <w:szCs w:val="24"/>
        </w:rPr>
        <w:t>Adjunct Assistant Professor of Anthropology</w:t>
      </w:r>
      <w:r>
        <w:rPr>
          <w:bCs/>
          <w:sz w:val="24"/>
          <w:szCs w:val="24"/>
        </w:rPr>
        <w:t>,</w:t>
      </w:r>
      <w:r w:rsidR="006A5722" w:rsidRPr="00EA2CCB">
        <w:rPr>
          <w:bCs/>
          <w:sz w:val="24"/>
          <w:szCs w:val="24"/>
        </w:rPr>
        <w:t xml:space="preserve"> </w:t>
      </w:r>
      <w:r w:rsidRPr="00EA2CCB">
        <w:rPr>
          <w:bCs/>
          <w:sz w:val="24"/>
          <w:szCs w:val="24"/>
        </w:rPr>
        <w:t>Elon University</w:t>
      </w:r>
      <w:r>
        <w:rPr>
          <w:bCs/>
          <w:sz w:val="24"/>
          <w:szCs w:val="24"/>
        </w:rPr>
        <w:t>.</w:t>
      </w:r>
      <w:r w:rsidRPr="00EA2CCB">
        <w:rPr>
          <w:bCs/>
          <w:sz w:val="24"/>
          <w:szCs w:val="24"/>
        </w:rPr>
        <w:t xml:space="preserve"> </w:t>
      </w:r>
      <w:r w:rsidR="006A5722" w:rsidRPr="00EA2CCB">
        <w:rPr>
          <w:bCs/>
          <w:sz w:val="24"/>
          <w:szCs w:val="24"/>
        </w:rPr>
        <w:t>Winter 2013, Anthropology 227B</w:t>
      </w:r>
      <w:r w:rsidR="00F84FDD">
        <w:rPr>
          <w:bCs/>
          <w:sz w:val="24"/>
          <w:szCs w:val="24"/>
        </w:rPr>
        <w:t>:</w:t>
      </w:r>
      <w:r w:rsidR="006A5722" w:rsidRPr="00EA2CCB">
        <w:rPr>
          <w:bCs/>
          <w:sz w:val="24"/>
          <w:szCs w:val="24"/>
        </w:rPr>
        <w:t xml:space="preserve"> From the Ground Down, </w:t>
      </w:r>
    </w:p>
    <w:p w14:paraId="14801D1D" w14:textId="68EA75BC" w:rsidR="006A5722" w:rsidRPr="00EA2CCB" w:rsidRDefault="006A5722">
      <w:pPr>
        <w:rPr>
          <w:bCs/>
          <w:sz w:val="24"/>
          <w:szCs w:val="24"/>
        </w:rPr>
      </w:pPr>
      <w:r w:rsidRPr="00EA2CCB">
        <w:rPr>
          <w:bCs/>
          <w:sz w:val="24"/>
          <w:szCs w:val="24"/>
        </w:rPr>
        <w:tab/>
      </w:r>
      <w:r w:rsidR="00EA2CCB">
        <w:rPr>
          <w:bCs/>
          <w:sz w:val="24"/>
          <w:szCs w:val="24"/>
        </w:rPr>
        <w:tab/>
      </w:r>
      <w:r w:rsidRPr="00EA2CCB">
        <w:rPr>
          <w:bCs/>
          <w:sz w:val="24"/>
          <w:szCs w:val="24"/>
        </w:rPr>
        <w:t>Duties:  Designing and teaching an introductory archaeology class.</w:t>
      </w:r>
    </w:p>
    <w:p w14:paraId="11E99696" w14:textId="77777777" w:rsidR="006A5722" w:rsidRPr="00EA2CCB" w:rsidRDefault="006A5722">
      <w:pPr>
        <w:rPr>
          <w:bCs/>
          <w:sz w:val="24"/>
          <w:szCs w:val="24"/>
        </w:rPr>
      </w:pPr>
    </w:p>
    <w:p w14:paraId="4942C30C" w14:textId="5CD990CA" w:rsidR="006A5722" w:rsidRPr="00EA2CCB" w:rsidRDefault="00EA2CCB" w:rsidP="00EA2CCB">
      <w:pPr>
        <w:ind w:left="144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>2012</w:t>
      </w:r>
      <w:r>
        <w:rPr>
          <w:bCs/>
          <w:sz w:val="24"/>
          <w:szCs w:val="24"/>
        </w:rPr>
        <w:tab/>
      </w:r>
      <w:r w:rsidR="006A5722" w:rsidRPr="00EA2CCB">
        <w:rPr>
          <w:bCs/>
          <w:sz w:val="24"/>
          <w:szCs w:val="24"/>
        </w:rPr>
        <w:t>Adjunct Assistant Professor of Anthropology</w:t>
      </w:r>
      <w:r>
        <w:rPr>
          <w:bCs/>
          <w:sz w:val="24"/>
          <w:szCs w:val="24"/>
        </w:rPr>
        <w:t>,</w:t>
      </w:r>
      <w:r w:rsidR="006A5722" w:rsidRPr="00EA2CCB">
        <w:rPr>
          <w:bCs/>
          <w:sz w:val="24"/>
          <w:szCs w:val="24"/>
        </w:rPr>
        <w:t xml:space="preserve"> </w:t>
      </w:r>
      <w:r w:rsidRPr="00EA2CCB">
        <w:rPr>
          <w:bCs/>
          <w:sz w:val="24"/>
          <w:szCs w:val="24"/>
        </w:rPr>
        <w:t>Elon University</w:t>
      </w:r>
      <w:r>
        <w:rPr>
          <w:bCs/>
          <w:sz w:val="24"/>
          <w:szCs w:val="24"/>
        </w:rPr>
        <w:t>.</w:t>
      </w:r>
      <w:r w:rsidRPr="00EA2CCB">
        <w:rPr>
          <w:bCs/>
          <w:sz w:val="24"/>
          <w:szCs w:val="24"/>
        </w:rPr>
        <w:t xml:space="preserve"> </w:t>
      </w:r>
      <w:r w:rsidR="006A5722" w:rsidRPr="00EA2CCB">
        <w:rPr>
          <w:bCs/>
          <w:sz w:val="24"/>
          <w:szCs w:val="24"/>
        </w:rPr>
        <w:t>Fall 2012, Anthropology 112</w:t>
      </w:r>
      <w:r w:rsidR="00F84FDD">
        <w:rPr>
          <w:bCs/>
          <w:sz w:val="24"/>
          <w:szCs w:val="24"/>
        </w:rPr>
        <w:t>:</w:t>
      </w:r>
      <w:r w:rsidR="006A5722" w:rsidRPr="00EA2CCB">
        <w:rPr>
          <w:bCs/>
          <w:sz w:val="24"/>
          <w:szCs w:val="24"/>
        </w:rPr>
        <w:t xml:space="preserve"> Introduction to Cultural Anthropology,</w:t>
      </w:r>
    </w:p>
    <w:p w14:paraId="214172EF" w14:textId="7A1B5DDA" w:rsidR="006A5722" w:rsidRPr="00EA2CCB" w:rsidRDefault="006A5722">
      <w:pPr>
        <w:rPr>
          <w:bCs/>
          <w:sz w:val="24"/>
          <w:szCs w:val="24"/>
        </w:rPr>
      </w:pPr>
      <w:r w:rsidRPr="00EA2CCB">
        <w:rPr>
          <w:bCs/>
          <w:sz w:val="24"/>
          <w:szCs w:val="24"/>
        </w:rPr>
        <w:tab/>
      </w:r>
      <w:r w:rsidR="00EA2CCB">
        <w:rPr>
          <w:bCs/>
          <w:sz w:val="24"/>
          <w:szCs w:val="24"/>
        </w:rPr>
        <w:tab/>
      </w:r>
      <w:r w:rsidRPr="00EA2CCB">
        <w:rPr>
          <w:bCs/>
          <w:sz w:val="24"/>
          <w:szCs w:val="24"/>
        </w:rPr>
        <w:t>Duties:  Designing and teaching an introductory anthropology class.</w:t>
      </w:r>
    </w:p>
    <w:p w14:paraId="66E310EA" w14:textId="77777777" w:rsidR="006A5722" w:rsidRPr="00EA2CCB" w:rsidRDefault="006A5722">
      <w:pPr>
        <w:rPr>
          <w:bCs/>
          <w:sz w:val="24"/>
          <w:szCs w:val="24"/>
        </w:rPr>
      </w:pPr>
    </w:p>
    <w:p w14:paraId="300CD5E6" w14:textId="40DCA3A5" w:rsidR="006A5722" w:rsidRPr="00EA2CCB" w:rsidRDefault="00EA2CCB" w:rsidP="00EA2CCB">
      <w:pPr>
        <w:ind w:left="144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>2006</w:t>
      </w:r>
      <w:r>
        <w:rPr>
          <w:bCs/>
          <w:sz w:val="24"/>
          <w:szCs w:val="24"/>
        </w:rPr>
        <w:tab/>
        <w:t>G</w:t>
      </w:r>
      <w:r w:rsidR="006A5722" w:rsidRPr="00EA2CCB">
        <w:rPr>
          <w:bCs/>
          <w:sz w:val="24"/>
          <w:szCs w:val="24"/>
        </w:rPr>
        <w:t>raduate Teaching Fellow</w:t>
      </w:r>
      <w:r>
        <w:rPr>
          <w:bCs/>
          <w:sz w:val="24"/>
          <w:szCs w:val="24"/>
        </w:rPr>
        <w:t>, University of North Carolina</w:t>
      </w:r>
      <w:r w:rsidR="00FA6004">
        <w:rPr>
          <w:sz w:val="24"/>
          <w:szCs w:val="24"/>
        </w:rPr>
        <w:sym w:font="Symbol" w:char="F02D"/>
      </w:r>
      <w:r>
        <w:rPr>
          <w:bCs/>
          <w:sz w:val="24"/>
          <w:szCs w:val="24"/>
        </w:rPr>
        <w:t xml:space="preserve">Chapel Hill. </w:t>
      </w:r>
      <w:r w:rsidR="006A5722" w:rsidRPr="00EA2CCB">
        <w:rPr>
          <w:bCs/>
          <w:sz w:val="24"/>
          <w:szCs w:val="24"/>
        </w:rPr>
        <w:t>Fall 2006, Anthropology 101</w:t>
      </w:r>
    </w:p>
    <w:p w14:paraId="777699D0" w14:textId="747E3BEA" w:rsidR="006A5722" w:rsidRPr="00EA2CCB" w:rsidRDefault="006A5722">
      <w:pPr>
        <w:rPr>
          <w:bCs/>
          <w:sz w:val="24"/>
          <w:szCs w:val="24"/>
        </w:rPr>
      </w:pPr>
      <w:r w:rsidRPr="00EA2CCB">
        <w:rPr>
          <w:bCs/>
          <w:sz w:val="24"/>
          <w:szCs w:val="24"/>
        </w:rPr>
        <w:tab/>
      </w:r>
      <w:r w:rsidR="00EA2CCB">
        <w:rPr>
          <w:bCs/>
          <w:sz w:val="24"/>
          <w:szCs w:val="24"/>
        </w:rPr>
        <w:tab/>
      </w:r>
      <w:r w:rsidRPr="00EA2CCB">
        <w:rPr>
          <w:bCs/>
          <w:sz w:val="24"/>
          <w:szCs w:val="24"/>
        </w:rPr>
        <w:t>Duties: Designing and teaching an introductory Anthropology class.</w:t>
      </w:r>
    </w:p>
    <w:p w14:paraId="1BF7C8C9" w14:textId="77777777" w:rsidR="006A5722" w:rsidRPr="00EA2CCB" w:rsidRDefault="006A5722">
      <w:pPr>
        <w:tabs>
          <w:tab w:val="left" w:pos="1080"/>
        </w:tabs>
        <w:rPr>
          <w:bCs/>
          <w:sz w:val="24"/>
          <w:szCs w:val="24"/>
        </w:rPr>
      </w:pPr>
    </w:p>
    <w:p w14:paraId="725B9CCE" w14:textId="44F73FE8" w:rsidR="006A5722" w:rsidRPr="00EA2CCB" w:rsidRDefault="00F84FD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2001</w:t>
      </w:r>
      <w:r>
        <w:rPr>
          <w:sz w:val="24"/>
          <w:szCs w:val="24"/>
        </w:rPr>
        <w:sym w:font="Symbol" w:char="F02D"/>
      </w:r>
      <w:r>
        <w:rPr>
          <w:bCs/>
          <w:sz w:val="24"/>
          <w:szCs w:val="24"/>
        </w:rPr>
        <w:t>2011</w:t>
      </w:r>
      <w:r>
        <w:rPr>
          <w:bCs/>
          <w:sz w:val="24"/>
          <w:szCs w:val="24"/>
        </w:rPr>
        <w:tab/>
      </w:r>
      <w:r w:rsidR="006A5722" w:rsidRPr="00EA2CCB">
        <w:rPr>
          <w:bCs/>
          <w:sz w:val="24"/>
          <w:szCs w:val="24"/>
        </w:rPr>
        <w:t>Teaching Assistant: Dept. of Anthropology, University of North Carolina</w:t>
      </w:r>
      <w:r w:rsidR="00FA6004">
        <w:rPr>
          <w:sz w:val="24"/>
          <w:szCs w:val="24"/>
        </w:rPr>
        <w:sym w:font="Symbol" w:char="F02D"/>
      </w:r>
      <w:r w:rsidR="006A5722" w:rsidRPr="00EA2CC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3778E">
        <w:rPr>
          <w:bCs/>
          <w:sz w:val="24"/>
          <w:szCs w:val="24"/>
        </w:rPr>
        <w:tab/>
      </w:r>
      <w:r w:rsidR="006A5722" w:rsidRPr="00EA2CCB">
        <w:rPr>
          <w:bCs/>
          <w:sz w:val="24"/>
          <w:szCs w:val="24"/>
        </w:rPr>
        <w:t>Chapel Hill</w:t>
      </w:r>
    </w:p>
    <w:p w14:paraId="3F9B78E8" w14:textId="77777777" w:rsidR="006A5722" w:rsidRPr="00F84FDD" w:rsidRDefault="006A5722" w:rsidP="00F84FDD">
      <w:pPr>
        <w:pStyle w:val="ListParagraph"/>
        <w:numPr>
          <w:ilvl w:val="0"/>
          <w:numId w:val="12"/>
        </w:numPr>
        <w:tabs>
          <w:tab w:val="left" w:pos="1080"/>
        </w:tabs>
        <w:rPr>
          <w:bCs/>
          <w:sz w:val="24"/>
          <w:szCs w:val="24"/>
        </w:rPr>
      </w:pPr>
      <w:r w:rsidRPr="00F84FDD">
        <w:rPr>
          <w:bCs/>
          <w:sz w:val="24"/>
          <w:szCs w:val="24"/>
        </w:rPr>
        <w:t xml:space="preserve">General Anthropology (Anth 101), Spring 2001, 2002, 2003, 2006, 2011, </w:t>
      </w:r>
      <w:r w:rsidRPr="00F84FDD">
        <w:rPr>
          <w:bCs/>
          <w:sz w:val="24"/>
          <w:szCs w:val="24"/>
        </w:rPr>
        <w:tab/>
        <w:t>and Fall 2009.</w:t>
      </w:r>
    </w:p>
    <w:p w14:paraId="4A7A2FAD" w14:textId="77777777" w:rsidR="006A5722" w:rsidRPr="00F84FDD" w:rsidRDefault="006A5722" w:rsidP="00F84FDD">
      <w:pPr>
        <w:pStyle w:val="ListParagraph"/>
        <w:numPr>
          <w:ilvl w:val="0"/>
          <w:numId w:val="12"/>
        </w:numPr>
        <w:tabs>
          <w:tab w:val="left" w:pos="1080"/>
        </w:tabs>
        <w:rPr>
          <w:bCs/>
          <w:sz w:val="24"/>
          <w:szCs w:val="24"/>
        </w:rPr>
      </w:pPr>
      <w:r w:rsidRPr="00F84FDD">
        <w:rPr>
          <w:bCs/>
          <w:sz w:val="24"/>
          <w:szCs w:val="24"/>
        </w:rPr>
        <w:t>Introduction to World Prehistory (Anth 145), Fall 2010.</w:t>
      </w:r>
    </w:p>
    <w:p w14:paraId="4C83E00E" w14:textId="77777777" w:rsidR="006A5722" w:rsidRPr="00F84FDD" w:rsidRDefault="006A5722" w:rsidP="00F84FDD">
      <w:pPr>
        <w:pStyle w:val="ListParagraph"/>
        <w:numPr>
          <w:ilvl w:val="0"/>
          <w:numId w:val="12"/>
        </w:numPr>
        <w:tabs>
          <w:tab w:val="left" w:pos="1080"/>
        </w:tabs>
        <w:rPr>
          <w:bCs/>
          <w:sz w:val="24"/>
          <w:szCs w:val="24"/>
        </w:rPr>
      </w:pPr>
      <w:r w:rsidRPr="00F84FDD">
        <w:rPr>
          <w:bCs/>
          <w:sz w:val="24"/>
          <w:szCs w:val="24"/>
        </w:rPr>
        <w:t>Human Origins (Anth 145), Fall 2001</w:t>
      </w:r>
    </w:p>
    <w:p w14:paraId="7A375B9D" w14:textId="77777777" w:rsidR="006A5722" w:rsidRPr="00F84FDD" w:rsidRDefault="006A5722" w:rsidP="00F84FDD">
      <w:pPr>
        <w:pStyle w:val="ListParagraph"/>
        <w:numPr>
          <w:ilvl w:val="0"/>
          <w:numId w:val="12"/>
        </w:numPr>
        <w:tabs>
          <w:tab w:val="left" w:pos="1080"/>
        </w:tabs>
        <w:rPr>
          <w:bCs/>
          <w:sz w:val="24"/>
          <w:szCs w:val="24"/>
        </w:rPr>
      </w:pPr>
      <w:r w:rsidRPr="00F84FDD">
        <w:rPr>
          <w:bCs/>
          <w:sz w:val="24"/>
          <w:szCs w:val="24"/>
        </w:rPr>
        <w:t>Human Evolution and Adaptation (Anth 143), Fall 2000, 2002, and 2008.</w:t>
      </w:r>
    </w:p>
    <w:p w14:paraId="38C290C5" w14:textId="77777777" w:rsidR="006A5722" w:rsidRPr="00F84FDD" w:rsidRDefault="006A5722" w:rsidP="00F84FDD">
      <w:pPr>
        <w:pStyle w:val="ListParagraph"/>
        <w:numPr>
          <w:ilvl w:val="0"/>
          <w:numId w:val="12"/>
        </w:numPr>
        <w:tabs>
          <w:tab w:val="left" w:pos="1080"/>
        </w:tabs>
        <w:rPr>
          <w:bCs/>
          <w:sz w:val="24"/>
          <w:szCs w:val="24"/>
        </w:rPr>
      </w:pPr>
      <w:r w:rsidRPr="00F84FDD">
        <w:rPr>
          <w:bCs/>
          <w:sz w:val="24"/>
          <w:szCs w:val="24"/>
        </w:rPr>
        <w:t>Food and Culture (Anth 51), Spring 2004.</w:t>
      </w:r>
    </w:p>
    <w:p w14:paraId="1B389D6D" w14:textId="77777777" w:rsidR="006A5722" w:rsidRPr="00F84FDD" w:rsidRDefault="006A5722" w:rsidP="00F84FDD">
      <w:pPr>
        <w:pStyle w:val="ListParagraph"/>
        <w:numPr>
          <w:ilvl w:val="0"/>
          <w:numId w:val="12"/>
        </w:numPr>
        <w:tabs>
          <w:tab w:val="left" w:pos="1080"/>
        </w:tabs>
        <w:rPr>
          <w:bCs/>
          <w:sz w:val="24"/>
          <w:szCs w:val="24"/>
        </w:rPr>
      </w:pPr>
      <w:r w:rsidRPr="00F84FDD">
        <w:rPr>
          <w:bCs/>
          <w:sz w:val="24"/>
          <w:szCs w:val="24"/>
        </w:rPr>
        <w:t xml:space="preserve">Moral Consciousness (Anth 46), Fall </w:t>
      </w:r>
      <w:r w:rsidR="00FD602B" w:rsidRPr="00F84FDD">
        <w:rPr>
          <w:bCs/>
          <w:sz w:val="24"/>
          <w:szCs w:val="24"/>
        </w:rPr>
        <w:t>2004.</w:t>
      </w:r>
    </w:p>
    <w:p w14:paraId="65FC197D" w14:textId="77777777" w:rsidR="006A5722" w:rsidRPr="00F84FDD" w:rsidRDefault="006A5722" w:rsidP="00F84FDD">
      <w:pPr>
        <w:pStyle w:val="ListParagraph"/>
        <w:numPr>
          <w:ilvl w:val="0"/>
          <w:numId w:val="12"/>
        </w:numPr>
        <w:tabs>
          <w:tab w:val="left" w:pos="1080"/>
        </w:tabs>
        <w:rPr>
          <w:bCs/>
          <w:sz w:val="24"/>
          <w:szCs w:val="24"/>
        </w:rPr>
      </w:pPr>
      <w:r w:rsidRPr="00F84FDD">
        <w:rPr>
          <w:bCs/>
          <w:sz w:val="24"/>
          <w:szCs w:val="24"/>
        </w:rPr>
        <w:t>Habitat and Humanity (Anth 23), Fall 2005.</w:t>
      </w:r>
    </w:p>
    <w:p w14:paraId="136AC7C6" w14:textId="21948FE5" w:rsidR="006A5722" w:rsidRPr="00EA2CCB" w:rsidRDefault="006A5722" w:rsidP="00F84FDD">
      <w:pPr>
        <w:tabs>
          <w:tab w:val="left" w:pos="1080"/>
        </w:tabs>
        <w:ind w:left="1440"/>
        <w:rPr>
          <w:bCs/>
          <w:sz w:val="24"/>
          <w:szCs w:val="24"/>
        </w:rPr>
      </w:pPr>
      <w:r w:rsidRPr="00EA2CCB">
        <w:rPr>
          <w:bCs/>
          <w:sz w:val="24"/>
          <w:szCs w:val="24"/>
        </w:rPr>
        <w:t xml:space="preserve">Duties: Help write and grade tests.  Lead three recitations sections every other week. </w:t>
      </w:r>
    </w:p>
    <w:p w14:paraId="027EB7F9" w14:textId="77777777" w:rsidR="006A5722" w:rsidRPr="00EA2CCB" w:rsidRDefault="006A5722">
      <w:pPr>
        <w:tabs>
          <w:tab w:val="left" w:pos="1080"/>
        </w:tabs>
        <w:ind w:left="1080"/>
        <w:rPr>
          <w:bCs/>
          <w:sz w:val="24"/>
          <w:szCs w:val="24"/>
        </w:rPr>
      </w:pPr>
    </w:p>
    <w:p w14:paraId="7277FEBD" w14:textId="157AA03C" w:rsidR="006A5722" w:rsidRPr="00EA2CCB" w:rsidRDefault="00F84FDD" w:rsidP="00F84FDD">
      <w:pPr>
        <w:ind w:left="144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>2002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>2003</w:t>
      </w:r>
      <w:r>
        <w:rPr>
          <w:sz w:val="24"/>
          <w:szCs w:val="24"/>
        </w:rPr>
        <w:tab/>
      </w:r>
      <w:r w:rsidR="006A5722" w:rsidRPr="00EA2CCB">
        <w:rPr>
          <w:bCs/>
          <w:sz w:val="24"/>
          <w:szCs w:val="24"/>
        </w:rPr>
        <w:t>Laboratory Director/Teaching Assistant</w:t>
      </w:r>
      <w:r>
        <w:rPr>
          <w:bCs/>
          <w:sz w:val="24"/>
          <w:szCs w:val="24"/>
        </w:rPr>
        <w:t>,</w:t>
      </w:r>
      <w:r w:rsidR="006A5722" w:rsidRPr="00EA2CCB">
        <w:rPr>
          <w:bCs/>
          <w:sz w:val="24"/>
          <w:szCs w:val="24"/>
        </w:rPr>
        <w:t xml:space="preserve"> </w:t>
      </w:r>
      <w:r w:rsidRPr="00EA2CCB">
        <w:rPr>
          <w:bCs/>
          <w:sz w:val="24"/>
          <w:szCs w:val="24"/>
        </w:rPr>
        <w:t>University of North Carolina</w:t>
      </w:r>
      <w:r w:rsidR="00FA6004">
        <w:rPr>
          <w:sz w:val="24"/>
          <w:szCs w:val="24"/>
        </w:rPr>
        <w:sym w:font="Symbol" w:char="F02D"/>
      </w:r>
      <w:r w:rsidRPr="00EA2CCB">
        <w:rPr>
          <w:bCs/>
          <w:sz w:val="24"/>
          <w:szCs w:val="24"/>
        </w:rPr>
        <w:t>Chapel Hill</w:t>
      </w:r>
      <w:r>
        <w:rPr>
          <w:bCs/>
          <w:sz w:val="24"/>
          <w:szCs w:val="24"/>
        </w:rPr>
        <w:t>,</w:t>
      </w:r>
      <w:r w:rsidRPr="00EA2CCB">
        <w:rPr>
          <w:bCs/>
          <w:sz w:val="24"/>
          <w:szCs w:val="24"/>
        </w:rPr>
        <w:t xml:space="preserve"> </w:t>
      </w:r>
      <w:r w:rsidR="006A5722" w:rsidRPr="00EA2CCB">
        <w:rPr>
          <w:bCs/>
          <w:sz w:val="24"/>
          <w:szCs w:val="24"/>
        </w:rPr>
        <w:t xml:space="preserve">Archaeological Field School in Trujillo, Peru, </w:t>
      </w:r>
    </w:p>
    <w:p w14:paraId="00749B57" w14:textId="1ED91F4A" w:rsidR="006A5722" w:rsidRPr="00EA2CCB" w:rsidRDefault="006A5722" w:rsidP="00F84FDD">
      <w:pPr>
        <w:tabs>
          <w:tab w:val="left" w:pos="1080"/>
        </w:tabs>
        <w:ind w:left="1440"/>
        <w:rPr>
          <w:bCs/>
          <w:sz w:val="24"/>
          <w:szCs w:val="24"/>
        </w:rPr>
      </w:pPr>
      <w:r w:rsidRPr="00EA2CCB">
        <w:rPr>
          <w:bCs/>
          <w:sz w:val="24"/>
          <w:szCs w:val="24"/>
        </w:rPr>
        <w:t>Duties:  Teaching students archaeological lab methods. Organizing and maintaining an archaeological laboratory. Overseeing students and Peruvian workers in cleaning and processing of artifacts. Supervising construction of a flotation machine. Processing archaeological soil samples. Assisting professor with students.</w:t>
      </w:r>
    </w:p>
    <w:p w14:paraId="147803B1" w14:textId="77777777" w:rsidR="006A5722" w:rsidRDefault="006A5722">
      <w:pPr>
        <w:ind w:left="720"/>
        <w:rPr>
          <w:sz w:val="24"/>
          <w:szCs w:val="24"/>
        </w:rPr>
      </w:pPr>
    </w:p>
    <w:p w14:paraId="4AA42133" w14:textId="77777777" w:rsidR="0073249C" w:rsidRDefault="0073249C">
      <w:pPr>
        <w:rPr>
          <w:sz w:val="24"/>
          <w:szCs w:val="24"/>
        </w:rPr>
      </w:pPr>
    </w:p>
    <w:p w14:paraId="159A887B" w14:textId="067620EA" w:rsidR="0073249C" w:rsidRDefault="00990B61" w:rsidP="0073249C">
      <w:pPr>
        <w:pBdr>
          <w:top w:val="single" w:sz="8" w:space="1" w:color="000000"/>
          <w:bottom w:val="single" w:sz="1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PUBLICATIONS</w:t>
      </w:r>
      <w:r w:rsidR="00A223E8">
        <w:rPr>
          <w:b/>
          <w:sz w:val="24"/>
          <w:szCs w:val="24"/>
        </w:rPr>
        <w:t>, REVIEWS,</w:t>
      </w:r>
      <w:r>
        <w:rPr>
          <w:b/>
          <w:sz w:val="24"/>
          <w:szCs w:val="24"/>
        </w:rPr>
        <w:t xml:space="preserve"> AND </w:t>
      </w:r>
      <w:r w:rsidR="0073249C">
        <w:rPr>
          <w:b/>
          <w:sz w:val="24"/>
          <w:szCs w:val="24"/>
        </w:rPr>
        <w:t>REPORTS:</w:t>
      </w:r>
    </w:p>
    <w:p w14:paraId="6472A030" w14:textId="28576AE1" w:rsidR="0073249C" w:rsidRDefault="0073249C" w:rsidP="0073249C">
      <w:pPr>
        <w:rPr>
          <w:b/>
          <w:sz w:val="24"/>
          <w:szCs w:val="24"/>
        </w:rPr>
      </w:pPr>
    </w:p>
    <w:p w14:paraId="3CABFE4C" w14:textId="78AE2B01" w:rsidR="008116FF" w:rsidRDefault="008116FF" w:rsidP="0073249C">
      <w:pPr>
        <w:rPr>
          <w:bCs/>
          <w:i/>
          <w:iCs/>
          <w:sz w:val="24"/>
          <w:szCs w:val="24"/>
        </w:rPr>
      </w:pPr>
      <w:r w:rsidRPr="008116FF">
        <w:rPr>
          <w:bCs/>
          <w:i/>
          <w:iCs/>
          <w:sz w:val="24"/>
          <w:szCs w:val="24"/>
        </w:rPr>
        <w:t>Edited Volumes:</w:t>
      </w:r>
    </w:p>
    <w:p w14:paraId="4CB4B6E1" w14:textId="77777777" w:rsidR="008116FF" w:rsidRPr="008116FF" w:rsidRDefault="008116FF" w:rsidP="0073249C">
      <w:pPr>
        <w:rPr>
          <w:bCs/>
          <w:i/>
          <w:iCs/>
          <w:sz w:val="24"/>
          <w:szCs w:val="24"/>
        </w:rPr>
      </w:pPr>
    </w:p>
    <w:p w14:paraId="2E4CC8F3" w14:textId="567609DE" w:rsidR="00F84FDD" w:rsidRDefault="00F84FDD" w:rsidP="008116FF">
      <w:pPr>
        <w:rPr>
          <w:color w:val="000000"/>
          <w:sz w:val="24"/>
          <w:szCs w:val="24"/>
          <w:lang w:eastAsia="ja-JP"/>
        </w:rPr>
      </w:pPr>
      <w:r w:rsidRPr="00990B61">
        <w:rPr>
          <w:b/>
          <w:bCs/>
          <w:sz w:val="24"/>
          <w:szCs w:val="24"/>
        </w:rPr>
        <w:t>Schaefer, Kimberly A</w:t>
      </w:r>
      <w:r w:rsidRPr="00990B61">
        <w:rPr>
          <w:sz w:val="24"/>
          <w:szCs w:val="24"/>
        </w:rPr>
        <w:t>., Mary L. Simon, and Mary M. King</w:t>
      </w:r>
      <w:r w:rsidRPr="00990B61">
        <w:rPr>
          <w:b/>
          <w:bCs/>
          <w:sz w:val="24"/>
          <w:szCs w:val="24"/>
        </w:rPr>
        <w:t xml:space="preserve"> </w:t>
      </w:r>
      <w:r w:rsidR="008116FF">
        <w:rPr>
          <w:b/>
          <w:bCs/>
          <w:sz w:val="24"/>
          <w:szCs w:val="24"/>
        </w:rPr>
        <w:t>(</w:t>
      </w:r>
      <w:r w:rsidR="00856C88">
        <w:rPr>
          <w:sz w:val="24"/>
          <w:szCs w:val="24"/>
        </w:rPr>
        <w:t>2025</w:t>
      </w:r>
      <w:r w:rsidR="008116FF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</w:t>
      </w:r>
      <w:r w:rsidRPr="00990B61">
        <w:rPr>
          <w:sz w:val="24"/>
          <w:szCs w:val="24"/>
        </w:rPr>
        <w:t xml:space="preserve">The </w:t>
      </w:r>
      <w:proofErr w:type="spellStart"/>
      <w:r w:rsidRPr="00990B61">
        <w:rPr>
          <w:sz w:val="24"/>
          <w:szCs w:val="24"/>
        </w:rPr>
        <w:t>Archaeobotany</w:t>
      </w:r>
      <w:proofErr w:type="spellEnd"/>
      <w:r w:rsidRPr="00990B61">
        <w:rPr>
          <w:sz w:val="24"/>
          <w:szCs w:val="24"/>
        </w:rPr>
        <w:t xml:space="preserve"> of the East St. Louis Precinct of Greater Cahokia. In </w:t>
      </w:r>
      <w:r w:rsidRPr="00990B61">
        <w:rPr>
          <w:i/>
          <w:iCs/>
          <w:sz w:val="24"/>
          <w:szCs w:val="24"/>
        </w:rPr>
        <w:t xml:space="preserve">Midcontinental </w:t>
      </w:r>
      <w:r w:rsidRPr="00990B61">
        <w:rPr>
          <w:i/>
          <w:iCs/>
          <w:color w:val="000000"/>
          <w:sz w:val="24"/>
          <w:szCs w:val="24"/>
          <w:lang w:eastAsia="ja-JP"/>
        </w:rPr>
        <w:t>Cuisine: Recent Archaeological Explorations of Food and Cooking in the Heartland</w:t>
      </w:r>
      <w:r w:rsidRPr="00990B61">
        <w:rPr>
          <w:color w:val="000000"/>
          <w:sz w:val="24"/>
          <w:szCs w:val="24"/>
          <w:lang w:eastAsia="ja-JP"/>
        </w:rPr>
        <w:t>, edited by Susan M. Kooiman, Jodie O’Gorman, and Autumn Painter</w:t>
      </w:r>
      <w:r>
        <w:rPr>
          <w:color w:val="000000"/>
          <w:sz w:val="24"/>
          <w:szCs w:val="24"/>
          <w:lang w:eastAsia="ja-JP"/>
        </w:rPr>
        <w:t>. University of Alabama Press</w:t>
      </w:r>
      <w:r w:rsidR="008116FF">
        <w:rPr>
          <w:color w:val="000000"/>
          <w:sz w:val="24"/>
          <w:szCs w:val="24"/>
          <w:lang w:eastAsia="ja-JP"/>
        </w:rPr>
        <w:t>, Tuscaloosa.</w:t>
      </w:r>
    </w:p>
    <w:p w14:paraId="63B4E2F4" w14:textId="71F55ED9" w:rsidR="008116FF" w:rsidRDefault="008116FF" w:rsidP="008116FF">
      <w:pPr>
        <w:rPr>
          <w:color w:val="000000"/>
          <w:sz w:val="24"/>
          <w:szCs w:val="24"/>
          <w:lang w:eastAsia="ja-JP"/>
        </w:rPr>
      </w:pPr>
    </w:p>
    <w:p w14:paraId="6D44A0D7" w14:textId="32FEEBF0" w:rsidR="008116FF" w:rsidRPr="008116FF" w:rsidRDefault="008116FF" w:rsidP="008116FF">
      <w:pPr>
        <w:rPr>
          <w:i/>
          <w:iCs/>
          <w:color w:val="000000"/>
          <w:sz w:val="24"/>
          <w:szCs w:val="24"/>
          <w:lang w:eastAsia="ja-JP"/>
        </w:rPr>
      </w:pPr>
      <w:r w:rsidRPr="008116FF">
        <w:rPr>
          <w:i/>
          <w:iCs/>
          <w:color w:val="000000"/>
          <w:sz w:val="24"/>
          <w:szCs w:val="24"/>
          <w:lang w:eastAsia="ja-JP"/>
        </w:rPr>
        <w:t>Edited Published Reports:</w:t>
      </w:r>
    </w:p>
    <w:p w14:paraId="53E88605" w14:textId="77777777" w:rsidR="008116FF" w:rsidRDefault="008116FF">
      <w:pPr>
        <w:tabs>
          <w:tab w:val="left" w:pos="1080"/>
        </w:tabs>
        <w:rPr>
          <w:sz w:val="24"/>
          <w:szCs w:val="24"/>
        </w:rPr>
      </w:pPr>
    </w:p>
    <w:p w14:paraId="5A3E17B3" w14:textId="77777777" w:rsidR="00D42C39" w:rsidRDefault="00D42C39" w:rsidP="00D42C39">
      <w:pPr>
        <w:tabs>
          <w:tab w:val="left" w:pos="1080"/>
        </w:tabs>
        <w:rPr>
          <w:sz w:val="24"/>
          <w:szCs w:val="24"/>
        </w:rPr>
      </w:pPr>
      <w:r w:rsidRPr="00671458">
        <w:rPr>
          <w:b/>
          <w:bCs/>
          <w:sz w:val="24"/>
          <w:szCs w:val="24"/>
        </w:rPr>
        <w:t>Schaefer, Kimberly A</w:t>
      </w:r>
      <w:r w:rsidRPr="00671458">
        <w:rPr>
          <w:sz w:val="24"/>
          <w:szCs w:val="24"/>
        </w:rPr>
        <w:t>. and Mary L. Simon</w:t>
      </w:r>
      <w:r>
        <w:rPr>
          <w:sz w:val="24"/>
          <w:szCs w:val="24"/>
        </w:rPr>
        <w:t xml:space="preserve"> (2023)</w:t>
      </w:r>
      <w:r w:rsidRPr="00671458">
        <w:rPr>
          <w:sz w:val="24"/>
          <w:szCs w:val="24"/>
        </w:rPr>
        <w:t xml:space="preserve"> East St. Louis Floral Analysis. In </w:t>
      </w:r>
      <w:r w:rsidRPr="00671458">
        <w:rPr>
          <w:i/>
          <w:iCs/>
          <w:sz w:val="24"/>
          <w:szCs w:val="24"/>
        </w:rPr>
        <w:t>East St. Louis Precinct Floral, Faunal, and Marine Resources</w:t>
      </w:r>
      <w:r w:rsidRPr="00671458">
        <w:rPr>
          <w:sz w:val="24"/>
          <w:szCs w:val="24"/>
        </w:rPr>
        <w:t xml:space="preserve">. Research Report </w:t>
      </w:r>
      <w:r>
        <w:rPr>
          <w:sz w:val="24"/>
          <w:szCs w:val="24"/>
        </w:rPr>
        <w:t xml:space="preserve">No. </w:t>
      </w:r>
      <w:r w:rsidRPr="00671458">
        <w:rPr>
          <w:sz w:val="24"/>
          <w:szCs w:val="24"/>
        </w:rPr>
        <w:t>4</w:t>
      </w:r>
      <w:r>
        <w:rPr>
          <w:sz w:val="24"/>
          <w:szCs w:val="24"/>
        </w:rPr>
        <w:t>8</w:t>
      </w:r>
      <w:r w:rsidRPr="00671458">
        <w:rPr>
          <w:sz w:val="24"/>
          <w:szCs w:val="24"/>
        </w:rPr>
        <w:t xml:space="preserve">, Illinois State Archaeological Survey, </w:t>
      </w:r>
      <w:r w:rsidRPr="000C11A3">
        <w:rPr>
          <w:color w:val="000000" w:themeColor="text1"/>
          <w:sz w:val="24"/>
          <w:szCs w:val="24"/>
        </w:rPr>
        <w:t>Prairie Research Institute</w:t>
      </w:r>
      <w:r>
        <w:rPr>
          <w:color w:val="000000" w:themeColor="text1"/>
          <w:sz w:val="24"/>
          <w:szCs w:val="24"/>
        </w:rPr>
        <w:t>,</w:t>
      </w:r>
      <w:r w:rsidRPr="00671458">
        <w:rPr>
          <w:sz w:val="24"/>
          <w:szCs w:val="24"/>
        </w:rPr>
        <w:t xml:space="preserve"> University of Illinois, Urbana</w:t>
      </w:r>
      <w:r w:rsidRPr="000C11A3">
        <w:rPr>
          <w:color w:val="000000" w:themeColor="text1"/>
          <w:sz w:val="24"/>
          <w:szCs w:val="24"/>
        </w:rPr>
        <w:t>–</w:t>
      </w:r>
      <w:r w:rsidRPr="00671458">
        <w:rPr>
          <w:sz w:val="24"/>
          <w:szCs w:val="24"/>
        </w:rPr>
        <w:t xml:space="preserve">Champaign. </w:t>
      </w:r>
      <w:r>
        <w:rPr>
          <w:sz w:val="24"/>
          <w:szCs w:val="24"/>
        </w:rPr>
        <w:tab/>
      </w:r>
    </w:p>
    <w:p w14:paraId="6174923F" w14:textId="5054A4AB" w:rsidR="00FA6004" w:rsidRDefault="00FA6004" w:rsidP="00FA6004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A92ADC3" w14:textId="77777777" w:rsidR="009E6901" w:rsidRDefault="009E6901" w:rsidP="00FA6004">
      <w:pPr>
        <w:tabs>
          <w:tab w:val="left" w:pos="1080"/>
        </w:tabs>
        <w:rPr>
          <w:sz w:val="24"/>
          <w:szCs w:val="24"/>
        </w:rPr>
      </w:pPr>
    </w:p>
    <w:p w14:paraId="50107EA0" w14:textId="3D7C9D4E" w:rsidR="009E6901" w:rsidRDefault="009E6901" w:rsidP="009E6901">
      <w:pPr>
        <w:tabs>
          <w:tab w:val="left" w:pos="1080"/>
        </w:tabs>
        <w:rPr>
          <w:color w:val="000000" w:themeColor="text1"/>
          <w:sz w:val="24"/>
          <w:szCs w:val="24"/>
        </w:rPr>
      </w:pPr>
      <w:r w:rsidRPr="00671458">
        <w:rPr>
          <w:b/>
          <w:bCs/>
          <w:sz w:val="24"/>
          <w:szCs w:val="24"/>
        </w:rPr>
        <w:t>Schaefer, Kimberly A</w:t>
      </w:r>
      <w:r w:rsidRPr="00671458">
        <w:rPr>
          <w:sz w:val="24"/>
          <w:szCs w:val="24"/>
        </w:rPr>
        <w:t>. and Mary L. Simon</w:t>
      </w:r>
      <w:r>
        <w:rPr>
          <w:sz w:val="24"/>
          <w:szCs w:val="24"/>
        </w:rPr>
        <w:t xml:space="preserve"> (</w:t>
      </w:r>
      <w:r w:rsidRPr="00671458">
        <w:rPr>
          <w:sz w:val="24"/>
          <w:szCs w:val="24"/>
        </w:rPr>
        <w:t>2019</w:t>
      </w:r>
      <w:r>
        <w:rPr>
          <w:sz w:val="24"/>
          <w:szCs w:val="24"/>
        </w:rPr>
        <w:t>)</w:t>
      </w:r>
      <w:r w:rsidRPr="00671458">
        <w:rPr>
          <w:sz w:val="24"/>
          <w:szCs w:val="24"/>
        </w:rPr>
        <w:t xml:space="preserve"> Floral Analysis. In </w:t>
      </w:r>
      <w:r w:rsidRPr="00671458">
        <w:rPr>
          <w:i/>
          <w:iCs/>
          <w:sz w:val="24"/>
          <w:szCs w:val="24"/>
        </w:rPr>
        <w:t>Orendorf Settlement D: A Burned Fortified Mississippian Town in the Central Illinois</w:t>
      </w:r>
      <w:r w:rsidRPr="00642C88">
        <w:rPr>
          <w:i/>
          <w:iCs/>
          <w:sz w:val="24"/>
          <w:szCs w:val="24"/>
        </w:rPr>
        <w:t xml:space="preserve"> River Valley</w:t>
      </w:r>
      <w:r>
        <w:rPr>
          <w:sz w:val="24"/>
          <w:szCs w:val="24"/>
        </w:rPr>
        <w:t>, edited by Lawrence A. Conrad, Kjersti E. Emerson, Thomas E. Emerson, and Duane E. Esarey, pp. 317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344. Research Report No. 50. Illinois State Archaeological Survey, </w:t>
      </w:r>
      <w:r w:rsidRPr="000C11A3">
        <w:rPr>
          <w:color w:val="000000" w:themeColor="text1"/>
          <w:sz w:val="24"/>
          <w:szCs w:val="24"/>
        </w:rPr>
        <w:t xml:space="preserve">Prairie Research Institute, University of Illinois at Urbana–Champaign. </w:t>
      </w:r>
    </w:p>
    <w:p w14:paraId="647F5795" w14:textId="682109A6" w:rsidR="00FA6004" w:rsidRDefault="00FA6004" w:rsidP="00FA6004">
      <w:pPr>
        <w:tabs>
          <w:tab w:val="left" w:pos="1080"/>
        </w:tabs>
        <w:rPr>
          <w:sz w:val="24"/>
          <w:szCs w:val="24"/>
        </w:rPr>
      </w:pPr>
    </w:p>
    <w:p w14:paraId="567C103A" w14:textId="7057EB2C" w:rsidR="009E6901" w:rsidRDefault="009E6901" w:rsidP="00FA6004">
      <w:pPr>
        <w:tabs>
          <w:tab w:val="left" w:pos="1080"/>
        </w:tabs>
        <w:rPr>
          <w:i/>
          <w:iCs/>
          <w:sz w:val="24"/>
          <w:szCs w:val="24"/>
        </w:rPr>
      </w:pPr>
      <w:r w:rsidRPr="009E6901">
        <w:rPr>
          <w:i/>
          <w:iCs/>
          <w:sz w:val="24"/>
          <w:szCs w:val="24"/>
        </w:rPr>
        <w:t>Unpublished Reports and Contributions:</w:t>
      </w:r>
    </w:p>
    <w:p w14:paraId="77E5FB14" w14:textId="77777777" w:rsidR="009E6901" w:rsidRPr="009E6901" w:rsidRDefault="009E6901" w:rsidP="00FA6004">
      <w:pPr>
        <w:tabs>
          <w:tab w:val="left" w:pos="1080"/>
        </w:tabs>
        <w:rPr>
          <w:i/>
          <w:iCs/>
          <w:sz w:val="24"/>
          <w:szCs w:val="24"/>
        </w:rPr>
      </w:pPr>
    </w:p>
    <w:p w14:paraId="2AC55B9A" w14:textId="4C3C852F" w:rsidR="009E6901" w:rsidRPr="009E6901" w:rsidRDefault="009E6901" w:rsidP="009E6901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E55511">
        <w:rPr>
          <w:color w:val="000000"/>
          <w:sz w:val="24"/>
          <w:szCs w:val="24"/>
        </w:rPr>
        <w:t xml:space="preserve">McCullough, Robert G., ed. </w:t>
      </w:r>
      <w:r>
        <w:rPr>
          <w:color w:val="000000"/>
          <w:sz w:val="24"/>
          <w:szCs w:val="24"/>
        </w:rPr>
        <w:t xml:space="preserve">(2022) </w:t>
      </w:r>
      <w:r w:rsidRPr="00E55511">
        <w:rPr>
          <w:i/>
          <w:iCs/>
          <w:color w:val="000000"/>
          <w:sz w:val="24"/>
          <w:szCs w:val="24"/>
        </w:rPr>
        <w:t>Patrick Phase Occupations at the Clinton Silt</w:t>
      </w:r>
      <w:r>
        <w:rPr>
          <w:i/>
          <w:iCs/>
          <w:color w:val="000000"/>
          <w:sz w:val="24"/>
          <w:szCs w:val="24"/>
        </w:rPr>
        <w:t xml:space="preserve"> </w:t>
      </w:r>
      <w:r w:rsidRPr="00E55511">
        <w:rPr>
          <w:i/>
          <w:iCs/>
          <w:color w:val="000000"/>
          <w:sz w:val="24"/>
          <w:szCs w:val="24"/>
        </w:rPr>
        <w:t>and</w:t>
      </w:r>
      <w:r>
        <w:rPr>
          <w:i/>
          <w:iCs/>
          <w:color w:val="000000"/>
          <w:sz w:val="24"/>
          <w:szCs w:val="24"/>
        </w:rPr>
        <w:t xml:space="preserve"> F</w:t>
      </w:r>
      <w:r w:rsidRPr="00E55511">
        <w:rPr>
          <w:i/>
          <w:iCs/>
          <w:color w:val="000000"/>
          <w:sz w:val="24"/>
          <w:szCs w:val="24"/>
        </w:rPr>
        <w:t>itzgibbons Sites in the Uplands of Southern Jersey County, Illinois</w:t>
      </w:r>
      <w:r w:rsidRPr="00E55511">
        <w:rPr>
          <w:rStyle w:val="apple-converted-space"/>
          <w:color w:val="000000"/>
          <w:sz w:val="24"/>
          <w:szCs w:val="24"/>
        </w:rPr>
        <w:t>, with</w:t>
      </w:r>
      <w:r>
        <w:rPr>
          <w:color w:val="000000"/>
          <w:sz w:val="24"/>
          <w:szCs w:val="24"/>
        </w:rPr>
        <w:t xml:space="preserve"> </w:t>
      </w:r>
      <w:r w:rsidRPr="00E55511">
        <w:rPr>
          <w:color w:val="000000"/>
          <w:sz w:val="24"/>
          <w:szCs w:val="24"/>
        </w:rPr>
        <w:t xml:space="preserve">contributions by Stephanie L. Daniels, Madeleine G. Evans, Alli Schuessler, </w:t>
      </w:r>
      <w:r w:rsidRPr="00E55511">
        <w:rPr>
          <w:bCs/>
          <w:color w:val="000000"/>
          <w:sz w:val="24"/>
          <w:szCs w:val="24"/>
        </w:rPr>
        <w:t>Mary M. King,</w:t>
      </w:r>
      <w:r w:rsidRPr="00E55511">
        <w:rPr>
          <w:color w:val="000000"/>
          <w:sz w:val="24"/>
          <w:szCs w:val="24"/>
        </w:rPr>
        <w:t xml:space="preserve"> Jolene Kuehn, Steven R. Kuehn, Robert G. McCullough, </w:t>
      </w:r>
      <w:r w:rsidRPr="00E55511">
        <w:rPr>
          <w:b/>
          <w:bCs/>
          <w:color w:val="000000"/>
          <w:sz w:val="24"/>
          <w:szCs w:val="24"/>
        </w:rPr>
        <w:t>Kimberly A. Schaefer,</w:t>
      </w:r>
      <w:r w:rsidRPr="00E55511">
        <w:rPr>
          <w:color w:val="000000"/>
          <w:sz w:val="24"/>
          <w:szCs w:val="24"/>
        </w:rPr>
        <w:t xml:space="preserve"> Mary L. Simon, Adam A. Tufano, and Alexey Zelin. Technical Report No. 196. </w:t>
      </w:r>
      <w:r w:rsidRPr="00E55511">
        <w:rPr>
          <w:sz w:val="24"/>
          <w:szCs w:val="24"/>
        </w:rPr>
        <w:t>Illinois State Archaeological Survey, Prairie Research Institute, University of Illinois at Urbana</w:t>
      </w:r>
      <w:r w:rsidRPr="000C11A3">
        <w:rPr>
          <w:color w:val="000000" w:themeColor="text1"/>
          <w:sz w:val="24"/>
          <w:szCs w:val="24"/>
        </w:rPr>
        <w:t>–</w:t>
      </w:r>
      <w:r w:rsidRPr="00E55511">
        <w:rPr>
          <w:sz w:val="24"/>
          <w:szCs w:val="24"/>
        </w:rPr>
        <w:t>Champaign.</w:t>
      </w:r>
    </w:p>
    <w:p w14:paraId="1A61DA63" w14:textId="77777777" w:rsidR="009E6901" w:rsidRPr="00671458" w:rsidRDefault="009E6901" w:rsidP="00FA6004">
      <w:pPr>
        <w:tabs>
          <w:tab w:val="left" w:pos="1080"/>
        </w:tabs>
        <w:rPr>
          <w:sz w:val="24"/>
          <w:szCs w:val="24"/>
        </w:rPr>
      </w:pPr>
    </w:p>
    <w:p w14:paraId="2F70562F" w14:textId="5A591013" w:rsidR="00E67CB1" w:rsidRDefault="0073249C" w:rsidP="008116FF">
      <w:pPr>
        <w:tabs>
          <w:tab w:val="left" w:pos="1080"/>
        </w:tabs>
        <w:rPr>
          <w:color w:val="000000" w:themeColor="text1"/>
          <w:sz w:val="24"/>
          <w:szCs w:val="24"/>
        </w:rPr>
      </w:pPr>
      <w:r w:rsidRPr="008116FF">
        <w:rPr>
          <w:b/>
          <w:bCs/>
          <w:sz w:val="24"/>
          <w:szCs w:val="24"/>
        </w:rPr>
        <w:t>Schaefer, Kimberly A.</w:t>
      </w:r>
      <w:r w:rsidR="008116FF">
        <w:rPr>
          <w:sz w:val="24"/>
          <w:szCs w:val="24"/>
        </w:rPr>
        <w:t xml:space="preserve"> (</w:t>
      </w:r>
      <w:r w:rsidR="00E67CB1">
        <w:rPr>
          <w:sz w:val="24"/>
          <w:szCs w:val="24"/>
        </w:rPr>
        <w:t>2020</w:t>
      </w:r>
      <w:r w:rsidR="008116FF">
        <w:rPr>
          <w:sz w:val="24"/>
          <w:szCs w:val="24"/>
        </w:rPr>
        <w:t>)</w:t>
      </w:r>
      <w:r w:rsidR="00E67CB1">
        <w:rPr>
          <w:sz w:val="24"/>
          <w:szCs w:val="24"/>
        </w:rPr>
        <w:t xml:space="preserve"> Tep Component </w:t>
      </w:r>
      <w:proofErr w:type="spellStart"/>
      <w:r w:rsidR="00E67CB1">
        <w:rPr>
          <w:sz w:val="24"/>
          <w:szCs w:val="24"/>
        </w:rPr>
        <w:t>Archaeobotany</w:t>
      </w:r>
      <w:proofErr w:type="spellEnd"/>
      <w:r w:rsidR="00E67CB1">
        <w:rPr>
          <w:sz w:val="24"/>
          <w:szCs w:val="24"/>
        </w:rPr>
        <w:t>.</w:t>
      </w:r>
      <w:r w:rsidR="00E67CB1" w:rsidRPr="00FA7133">
        <w:rPr>
          <w:sz w:val="24"/>
          <w:szCs w:val="24"/>
        </w:rPr>
        <w:t xml:space="preserve"> </w:t>
      </w:r>
      <w:r w:rsidR="00E67CB1">
        <w:rPr>
          <w:sz w:val="24"/>
          <w:szCs w:val="24"/>
        </w:rPr>
        <w:t xml:space="preserve">In. </w:t>
      </w:r>
      <w:r w:rsidR="00E67CB1" w:rsidRPr="00FA7133">
        <w:rPr>
          <w:i/>
          <w:iCs/>
          <w:sz w:val="24"/>
          <w:szCs w:val="24"/>
        </w:rPr>
        <w:t>Middle and Late Archaic Occupations at the Edging and Patti Will Sites in the American Bottom</w:t>
      </w:r>
      <w:r w:rsidR="00E67CB1">
        <w:rPr>
          <w:sz w:val="24"/>
          <w:szCs w:val="24"/>
        </w:rPr>
        <w:t>, edited by Madeleine G. Evans, Adam A. Tufano, and Dale L. McElrath, pp. 49</w:t>
      </w:r>
      <w:r w:rsidR="008116FF">
        <w:rPr>
          <w:sz w:val="24"/>
          <w:szCs w:val="24"/>
        </w:rPr>
        <w:sym w:font="Symbol" w:char="F02D"/>
      </w:r>
      <w:r w:rsidR="00E67CB1">
        <w:rPr>
          <w:sz w:val="24"/>
          <w:szCs w:val="24"/>
        </w:rPr>
        <w:t>51.</w:t>
      </w:r>
      <w:r w:rsidR="00E67CB1" w:rsidRPr="00FA7133">
        <w:rPr>
          <w:color w:val="000000" w:themeColor="text1"/>
          <w:sz w:val="24"/>
          <w:szCs w:val="24"/>
        </w:rPr>
        <w:t xml:space="preserve"> </w:t>
      </w:r>
      <w:r w:rsidR="00E67CB1" w:rsidRPr="000C11A3">
        <w:rPr>
          <w:color w:val="000000" w:themeColor="text1"/>
          <w:sz w:val="24"/>
          <w:szCs w:val="24"/>
        </w:rPr>
        <w:t>Technical Report No. 18</w:t>
      </w:r>
      <w:r w:rsidR="00E67CB1">
        <w:rPr>
          <w:color w:val="000000" w:themeColor="text1"/>
          <w:sz w:val="24"/>
          <w:szCs w:val="24"/>
        </w:rPr>
        <w:t>8</w:t>
      </w:r>
      <w:r w:rsidR="00E67CB1" w:rsidRPr="000C11A3">
        <w:rPr>
          <w:color w:val="000000" w:themeColor="text1"/>
          <w:sz w:val="24"/>
          <w:szCs w:val="24"/>
        </w:rPr>
        <w:t>. Illinois State Archaeological Survey, Prairie Research Institute, University of Illinois at Urbana</w:t>
      </w:r>
      <w:r w:rsidR="00FA6004">
        <w:rPr>
          <w:sz w:val="24"/>
          <w:szCs w:val="24"/>
        </w:rPr>
        <w:sym w:font="Symbol" w:char="F02D"/>
      </w:r>
      <w:r w:rsidR="00E67CB1" w:rsidRPr="000C11A3">
        <w:rPr>
          <w:color w:val="000000" w:themeColor="text1"/>
          <w:sz w:val="24"/>
          <w:szCs w:val="24"/>
        </w:rPr>
        <w:t>Champaign.</w:t>
      </w:r>
    </w:p>
    <w:p w14:paraId="16540BD9" w14:textId="31574938" w:rsidR="00E67CB1" w:rsidRDefault="00E67CB1" w:rsidP="00734D55">
      <w:pPr>
        <w:tabs>
          <w:tab w:val="left" w:pos="1080"/>
        </w:tabs>
        <w:ind w:left="720"/>
        <w:rPr>
          <w:color w:val="000000" w:themeColor="text1"/>
          <w:sz w:val="24"/>
          <w:szCs w:val="24"/>
        </w:rPr>
      </w:pPr>
    </w:p>
    <w:p w14:paraId="560EA03E" w14:textId="78D18B7F" w:rsidR="00642C88" w:rsidRPr="00642C88" w:rsidRDefault="008116FF" w:rsidP="008116FF">
      <w:pPr>
        <w:tabs>
          <w:tab w:val="left" w:pos="1080"/>
        </w:tabs>
        <w:rPr>
          <w:color w:val="000000" w:themeColor="text1"/>
          <w:sz w:val="24"/>
          <w:szCs w:val="24"/>
        </w:rPr>
      </w:pPr>
      <w:r w:rsidRPr="008116FF">
        <w:rPr>
          <w:b/>
          <w:bCs/>
          <w:sz w:val="24"/>
          <w:szCs w:val="24"/>
        </w:rPr>
        <w:t>Schaefer, Kimberly A.</w:t>
      </w:r>
      <w:r>
        <w:rPr>
          <w:sz w:val="24"/>
          <w:szCs w:val="24"/>
        </w:rPr>
        <w:t xml:space="preserve"> (2</w:t>
      </w:r>
      <w:r w:rsidR="00E67CB1">
        <w:rPr>
          <w:sz w:val="24"/>
          <w:szCs w:val="24"/>
        </w:rPr>
        <w:t>020</w:t>
      </w:r>
      <w:r>
        <w:rPr>
          <w:sz w:val="24"/>
          <w:szCs w:val="24"/>
        </w:rPr>
        <w:t>)</w:t>
      </w:r>
      <w:r w:rsidR="00E67CB1">
        <w:rPr>
          <w:sz w:val="24"/>
          <w:szCs w:val="24"/>
        </w:rPr>
        <w:t xml:space="preserve"> Middle Archaic Buffer Interval/Falling Springs </w:t>
      </w:r>
      <w:proofErr w:type="spellStart"/>
      <w:r w:rsidR="00E67CB1">
        <w:rPr>
          <w:sz w:val="24"/>
          <w:szCs w:val="24"/>
        </w:rPr>
        <w:t>Archaeobotany</w:t>
      </w:r>
      <w:proofErr w:type="spellEnd"/>
      <w:r w:rsidR="00FA6004">
        <w:rPr>
          <w:sz w:val="24"/>
          <w:szCs w:val="24"/>
        </w:rPr>
        <w:t>.</w:t>
      </w:r>
      <w:r w:rsidR="00E67CB1" w:rsidRPr="00FA7133">
        <w:rPr>
          <w:sz w:val="24"/>
          <w:szCs w:val="24"/>
        </w:rPr>
        <w:t xml:space="preserve"> </w:t>
      </w:r>
      <w:r w:rsidR="00E67CB1">
        <w:rPr>
          <w:sz w:val="24"/>
          <w:szCs w:val="24"/>
        </w:rPr>
        <w:t xml:space="preserve">In </w:t>
      </w:r>
      <w:r w:rsidR="00E67CB1" w:rsidRPr="00FA7133">
        <w:rPr>
          <w:i/>
          <w:iCs/>
          <w:sz w:val="24"/>
          <w:szCs w:val="24"/>
        </w:rPr>
        <w:t>Middle and Late Archaic Occupations at the Edging and Patti Will Sites in the American Bottom</w:t>
      </w:r>
      <w:r w:rsidR="00E67CB1">
        <w:rPr>
          <w:sz w:val="24"/>
          <w:szCs w:val="24"/>
        </w:rPr>
        <w:t>, edited by Madeleine G. Evans, Adam A. Tufano, and Dale L. McElrath, pp. 8</w:t>
      </w:r>
      <w:r w:rsidR="00FA6004">
        <w:rPr>
          <w:sz w:val="24"/>
          <w:szCs w:val="24"/>
        </w:rPr>
        <w:t>1</w:t>
      </w:r>
      <w:r w:rsidR="00FA6004">
        <w:rPr>
          <w:sz w:val="24"/>
          <w:szCs w:val="24"/>
        </w:rPr>
        <w:sym w:font="Symbol" w:char="F02D"/>
      </w:r>
      <w:r w:rsidR="00E67CB1">
        <w:rPr>
          <w:sz w:val="24"/>
          <w:szCs w:val="24"/>
        </w:rPr>
        <w:t>83.</w:t>
      </w:r>
      <w:r w:rsidR="00E67CB1" w:rsidRPr="00FA7133">
        <w:rPr>
          <w:color w:val="000000" w:themeColor="text1"/>
          <w:sz w:val="24"/>
          <w:szCs w:val="24"/>
        </w:rPr>
        <w:t xml:space="preserve"> </w:t>
      </w:r>
      <w:r w:rsidR="00E67CB1" w:rsidRPr="000C11A3">
        <w:rPr>
          <w:color w:val="000000" w:themeColor="text1"/>
          <w:sz w:val="24"/>
          <w:szCs w:val="24"/>
        </w:rPr>
        <w:t>Technical Report No. 18</w:t>
      </w:r>
      <w:r w:rsidR="00E67CB1">
        <w:rPr>
          <w:color w:val="000000" w:themeColor="text1"/>
          <w:sz w:val="24"/>
          <w:szCs w:val="24"/>
        </w:rPr>
        <w:t>8</w:t>
      </w:r>
      <w:r w:rsidR="00E67CB1" w:rsidRPr="000C11A3">
        <w:rPr>
          <w:color w:val="000000" w:themeColor="text1"/>
          <w:sz w:val="24"/>
          <w:szCs w:val="24"/>
        </w:rPr>
        <w:t>. Illinois State Archaeological Survey, Prairie Research Institute, University of Illinois at Urbana–Champaign.</w:t>
      </w:r>
    </w:p>
    <w:p w14:paraId="1C36AFB3" w14:textId="77777777" w:rsidR="00FA6004" w:rsidRDefault="00FA6004" w:rsidP="00FA6004">
      <w:pPr>
        <w:rPr>
          <w:b/>
          <w:bCs/>
          <w:sz w:val="24"/>
          <w:szCs w:val="24"/>
        </w:rPr>
      </w:pPr>
    </w:p>
    <w:p w14:paraId="05C4EFA9" w14:textId="7856E16A" w:rsidR="000C11A3" w:rsidRDefault="00FA6004" w:rsidP="00FA6004">
      <w:pPr>
        <w:rPr>
          <w:color w:val="000000" w:themeColor="text1"/>
          <w:sz w:val="24"/>
          <w:szCs w:val="24"/>
        </w:rPr>
      </w:pPr>
      <w:r w:rsidRPr="008116FF">
        <w:rPr>
          <w:b/>
          <w:bCs/>
          <w:sz w:val="24"/>
          <w:szCs w:val="24"/>
        </w:rPr>
        <w:t>Schaefer, Kimberly A</w:t>
      </w:r>
      <w:r>
        <w:rPr>
          <w:b/>
          <w:bCs/>
          <w:sz w:val="24"/>
          <w:szCs w:val="24"/>
        </w:rPr>
        <w:t>.</w:t>
      </w:r>
      <w:r w:rsidRPr="000C11A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C11A3" w:rsidRPr="000C11A3">
        <w:rPr>
          <w:sz w:val="24"/>
          <w:szCs w:val="24"/>
        </w:rPr>
        <w:t>2018</w:t>
      </w:r>
      <w:r>
        <w:rPr>
          <w:sz w:val="24"/>
          <w:szCs w:val="24"/>
        </w:rPr>
        <w:t>)</w:t>
      </w:r>
      <w:r w:rsidR="000C11A3" w:rsidRPr="000C11A3">
        <w:rPr>
          <w:sz w:val="24"/>
          <w:szCs w:val="24"/>
        </w:rPr>
        <w:t xml:space="preserve"> Ethnobotany. In </w:t>
      </w:r>
      <w:r w:rsidR="000C11A3" w:rsidRPr="002C289F">
        <w:rPr>
          <w:i/>
          <w:sz w:val="24"/>
          <w:szCs w:val="24"/>
        </w:rPr>
        <w:t xml:space="preserve">Archaeological Investigations at </w:t>
      </w:r>
      <w:proofErr w:type="spellStart"/>
      <w:r w:rsidR="000C11A3" w:rsidRPr="002C289F">
        <w:rPr>
          <w:i/>
          <w:sz w:val="24"/>
          <w:szCs w:val="24"/>
        </w:rPr>
        <w:t>Shybull</w:t>
      </w:r>
      <w:proofErr w:type="spellEnd"/>
      <w:r w:rsidR="000C11A3" w:rsidRPr="002C289F">
        <w:rPr>
          <w:i/>
          <w:sz w:val="24"/>
          <w:szCs w:val="24"/>
        </w:rPr>
        <w:t xml:space="preserve"> Terrace: Archaic and Woodland Habitations in the LaMoine Valley of McDonough </w:t>
      </w:r>
      <w:r w:rsidR="000C11A3" w:rsidRPr="002C289F">
        <w:rPr>
          <w:i/>
          <w:sz w:val="24"/>
          <w:szCs w:val="24"/>
        </w:rPr>
        <w:lastRenderedPageBreak/>
        <w:t>County, Illinois</w:t>
      </w:r>
      <w:r w:rsidR="000C11A3" w:rsidRPr="000C11A3">
        <w:rPr>
          <w:sz w:val="24"/>
          <w:szCs w:val="24"/>
        </w:rPr>
        <w:t>, edited by Richard I. Fishel, pp. 115</w:t>
      </w:r>
      <w:r>
        <w:rPr>
          <w:sz w:val="24"/>
          <w:szCs w:val="24"/>
        </w:rPr>
        <w:sym w:font="Symbol" w:char="F02D"/>
      </w:r>
      <w:r w:rsidR="000C11A3" w:rsidRPr="000C11A3">
        <w:rPr>
          <w:sz w:val="24"/>
          <w:szCs w:val="24"/>
        </w:rPr>
        <w:t xml:space="preserve">130. </w:t>
      </w:r>
      <w:r w:rsidR="000C11A3" w:rsidRPr="000C11A3">
        <w:rPr>
          <w:color w:val="000000" w:themeColor="text1"/>
          <w:sz w:val="24"/>
          <w:szCs w:val="24"/>
        </w:rPr>
        <w:t xml:space="preserve">Technical Report No. 186. Illinois State Archaeological Survey, Prairie Research Institute, University of Illinois at Urbana–Champaign. </w:t>
      </w:r>
    </w:p>
    <w:p w14:paraId="3812887C" w14:textId="77777777" w:rsidR="00CC482F" w:rsidRDefault="00CC482F" w:rsidP="00FA6004">
      <w:pPr>
        <w:rPr>
          <w:color w:val="000000" w:themeColor="text1"/>
          <w:sz w:val="24"/>
          <w:szCs w:val="24"/>
        </w:rPr>
      </w:pPr>
    </w:p>
    <w:p w14:paraId="3989D902" w14:textId="3D4D15BF" w:rsidR="00CC482F" w:rsidRDefault="00CC482F" w:rsidP="00CC482F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McCullough, Robert G., Adam A. Tufano, and </w:t>
      </w:r>
      <w:r w:rsidRPr="00642C88">
        <w:rPr>
          <w:b/>
          <w:bCs/>
          <w:sz w:val="24"/>
          <w:szCs w:val="24"/>
        </w:rPr>
        <w:t>Kimberly A. Schaefer</w:t>
      </w:r>
      <w:r>
        <w:rPr>
          <w:b/>
          <w:bCs/>
          <w:sz w:val="24"/>
          <w:szCs w:val="24"/>
        </w:rPr>
        <w:t xml:space="preserve"> </w:t>
      </w:r>
      <w:r w:rsidRPr="009E6901">
        <w:rPr>
          <w:sz w:val="24"/>
          <w:szCs w:val="24"/>
        </w:rPr>
        <w:t>(</w:t>
      </w:r>
      <w:r>
        <w:rPr>
          <w:sz w:val="24"/>
          <w:szCs w:val="24"/>
        </w:rPr>
        <w:t xml:space="preserve">2016) </w:t>
      </w:r>
      <w:r w:rsidRPr="00DA57C8">
        <w:rPr>
          <w:i/>
          <w:sz w:val="24"/>
          <w:szCs w:val="24"/>
        </w:rPr>
        <w:t xml:space="preserve">Archaeological Investigation of a Small Rosewood Phase Extractive Camp at the Elbert Watt Site (11MS1843) for the FAP-310 Project, Madison County, Illinois. </w:t>
      </w:r>
      <w:r>
        <w:rPr>
          <w:sz w:val="24"/>
          <w:szCs w:val="24"/>
        </w:rPr>
        <w:t>Archaeological Testing Short Report No. 468 Illinois State Archaeological Survey, Prairie Research Institute, University of Illinois at Urbana</w:t>
      </w:r>
      <w:r w:rsidRPr="000C11A3">
        <w:rPr>
          <w:color w:val="000000" w:themeColor="text1"/>
          <w:sz w:val="24"/>
          <w:szCs w:val="24"/>
        </w:rPr>
        <w:t>–</w:t>
      </w:r>
      <w:r>
        <w:rPr>
          <w:sz w:val="24"/>
          <w:szCs w:val="24"/>
        </w:rPr>
        <w:t>Champaign.</w:t>
      </w:r>
    </w:p>
    <w:p w14:paraId="72B203DF" w14:textId="324B8882" w:rsidR="00E67CB1" w:rsidRDefault="00E67CB1" w:rsidP="00734D55">
      <w:pPr>
        <w:ind w:left="720"/>
        <w:rPr>
          <w:color w:val="000000" w:themeColor="text1"/>
          <w:sz w:val="24"/>
          <w:szCs w:val="24"/>
        </w:rPr>
      </w:pPr>
    </w:p>
    <w:p w14:paraId="084A605C" w14:textId="426898F2" w:rsidR="00DA57C8" w:rsidRDefault="00DA57C8" w:rsidP="009E6901">
      <w:pPr>
        <w:tabs>
          <w:tab w:val="left" w:pos="108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Galloy</w:t>
      </w:r>
      <w:proofErr w:type="spellEnd"/>
      <w:r>
        <w:rPr>
          <w:sz w:val="24"/>
          <w:szCs w:val="24"/>
        </w:rPr>
        <w:t xml:space="preserve">, Joseph M., Steven L. Boles, </w:t>
      </w:r>
      <w:r w:rsidRPr="00642C88">
        <w:rPr>
          <w:b/>
          <w:bCs/>
          <w:sz w:val="24"/>
          <w:szCs w:val="24"/>
        </w:rPr>
        <w:t>Kimberly A. Schaefer</w:t>
      </w:r>
      <w:r>
        <w:rPr>
          <w:sz w:val="24"/>
          <w:szCs w:val="24"/>
        </w:rPr>
        <w:t>, Lucas D. Leady, and Steven R. Kuehn</w:t>
      </w:r>
      <w:r w:rsidR="009E6901">
        <w:rPr>
          <w:sz w:val="24"/>
          <w:szCs w:val="24"/>
        </w:rPr>
        <w:t xml:space="preserve"> (</w:t>
      </w:r>
      <w:r>
        <w:rPr>
          <w:sz w:val="24"/>
          <w:szCs w:val="24"/>
        </w:rPr>
        <w:t>2015</w:t>
      </w:r>
      <w:r w:rsidR="009E690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A57C8">
        <w:rPr>
          <w:i/>
          <w:sz w:val="24"/>
          <w:szCs w:val="24"/>
        </w:rPr>
        <w:t xml:space="preserve">Archaeological Investigations at Site 11MO716 (Sprague Site) for the FAP </w:t>
      </w:r>
      <w:r w:rsidR="00327E38">
        <w:rPr>
          <w:i/>
          <w:sz w:val="24"/>
          <w:szCs w:val="24"/>
        </w:rPr>
        <w:t xml:space="preserve"> </w:t>
      </w:r>
      <w:r w:rsidRPr="00DA57C8">
        <w:rPr>
          <w:i/>
          <w:sz w:val="24"/>
          <w:szCs w:val="24"/>
        </w:rPr>
        <w:t>312/IL Route 3 Waterloo Bypass Project</w:t>
      </w:r>
      <w:r>
        <w:rPr>
          <w:sz w:val="24"/>
          <w:szCs w:val="24"/>
        </w:rPr>
        <w:t>. Archaeological Testing Short Report No. 452 Illinois State Archaeological Survey, Prairie Research Institute, University of Illinois at Urbana</w:t>
      </w:r>
      <w:r w:rsidR="009E6901" w:rsidRPr="000C11A3">
        <w:rPr>
          <w:color w:val="000000" w:themeColor="text1"/>
          <w:sz w:val="24"/>
          <w:szCs w:val="24"/>
        </w:rPr>
        <w:t>–</w:t>
      </w:r>
      <w:r>
        <w:rPr>
          <w:sz w:val="24"/>
          <w:szCs w:val="24"/>
        </w:rPr>
        <w:t>Champaign.</w:t>
      </w:r>
    </w:p>
    <w:p w14:paraId="59EA64AC" w14:textId="10250962" w:rsidR="00FA6004" w:rsidRDefault="00FA6004" w:rsidP="00E55511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</w:p>
    <w:p w14:paraId="77E5A17B" w14:textId="7FFC6A13" w:rsidR="00FA6004" w:rsidRDefault="00FA6004" w:rsidP="00FA6004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</w:rPr>
      </w:pPr>
      <w:r w:rsidRPr="00FA6004">
        <w:rPr>
          <w:i/>
          <w:iCs/>
          <w:sz w:val="24"/>
          <w:szCs w:val="24"/>
        </w:rPr>
        <w:t>Book Reviews:</w:t>
      </w:r>
    </w:p>
    <w:p w14:paraId="117E6586" w14:textId="77777777" w:rsidR="00FA6004" w:rsidRPr="00FA6004" w:rsidRDefault="00FA6004" w:rsidP="00FA6004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</w:rPr>
      </w:pPr>
    </w:p>
    <w:p w14:paraId="06081AE5" w14:textId="35AB395F" w:rsidR="00FA6004" w:rsidRDefault="00FA6004" w:rsidP="00FA6004">
      <w:pPr>
        <w:rPr>
          <w:color w:val="000000" w:themeColor="text1"/>
          <w:sz w:val="24"/>
          <w:szCs w:val="24"/>
        </w:rPr>
      </w:pPr>
      <w:r w:rsidRPr="008116FF">
        <w:rPr>
          <w:b/>
          <w:bCs/>
          <w:sz w:val="24"/>
          <w:szCs w:val="24"/>
        </w:rPr>
        <w:t>Schaefer, Kimberly A</w:t>
      </w:r>
      <w:r>
        <w:rPr>
          <w:b/>
          <w:bCs/>
          <w:sz w:val="24"/>
          <w:szCs w:val="24"/>
        </w:rPr>
        <w:t>.</w:t>
      </w:r>
      <w:r w:rsidRPr="000C11A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 xml:space="preserve">2014) Review of Use of Plants by the </w:t>
      </w:r>
      <w:proofErr w:type="spellStart"/>
      <w:r>
        <w:rPr>
          <w:color w:val="000000" w:themeColor="text1"/>
          <w:sz w:val="24"/>
          <w:szCs w:val="24"/>
        </w:rPr>
        <w:t>Hidatsas</w:t>
      </w:r>
      <w:proofErr w:type="spellEnd"/>
      <w:r>
        <w:rPr>
          <w:color w:val="000000" w:themeColor="text1"/>
          <w:sz w:val="24"/>
          <w:szCs w:val="24"/>
        </w:rPr>
        <w:t xml:space="preserve"> of the Northern Plains, by Gilbert Livingston Wilson, edited and annotated by Michael Scullin. </w:t>
      </w:r>
      <w:r w:rsidRPr="00DE6FAE">
        <w:rPr>
          <w:i/>
          <w:iCs/>
          <w:color w:val="000000" w:themeColor="text1"/>
          <w:sz w:val="24"/>
          <w:szCs w:val="24"/>
        </w:rPr>
        <w:t>Midcontinental Journal of Archaeology</w:t>
      </w:r>
      <w:r>
        <w:rPr>
          <w:color w:val="000000" w:themeColor="text1"/>
          <w:sz w:val="24"/>
          <w:szCs w:val="24"/>
        </w:rPr>
        <w:t xml:space="preserve"> 39: On</w:t>
      </w:r>
      <w:r w:rsidR="009E6901" w:rsidRPr="000C11A3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Line Book Reviews. </w:t>
      </w:r>
    </w:p>
    <w:p w14:paraId="125FF35E" w14:textId="77777777" w:rsidR="00FA6004" w:rsidRPr="00E55511" w:rsidRDefault="00FA6004" w:rsidP="00E55511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</w:p>
    <w:p w14:paraId="1CB19D16" w14:textId="03FE38AE" w:rsidR="00240E90" w:rsidRDefault="00240E90">
      <w:pPr>
        <w:tabs>
          <w:tab w:val="left" w:pos="1080"/>
        </w:tabs>
        <w:rPr>
          <w:sz w:val="24"/>
          <w:szCs w:val="24"/>
        </w:rPr>
      </w:pPr>
    </w:p>
    <w:p w14:paraId="30F9DE60" w14:textId="2387CF48" w:rsidR="000F370F" w:rsidRPr="00F91131" w:rsidRDefault="000F370F" w:rsidP="000F370F">
      <w:pPr>
        <w:pBdr>
          <w:top w:val="single" w:sz="4" w:space="1" w:color="auto"/>
          <w:bottom w:val="single" w:sz="4" w:space="1" w:color="auto"/>
        </w:pBdr>
        <w:tabs>
          <w:tab w:val="left" w:pos="108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AND ONGOING RESEARCH</w:t>
      </w:r>
      <w:r w:rsidRPr="00F91131">
        <w:rPr>
          <w:b/>
          <w:bCs/>
          <w:sz w:val="24"/>
          <w:szCs w:val="24"/>
        </w:rPr>
        <w:t>:</w:t>
      </w:r>
    </w:p>
    <w:p w14:paraId="4AD10F40" w14:textId="2C27B04C" w:rsidR="000F370F" w:rsidRDefault="000F370F">
      <w:pPr>
        <w:tabs>
          <w:tab w:val="left" w:pos="1080"/>
        </w:tabs>
        <w:rPr>
          <w:sz w:val="24"/>
          <w:szCs w:val="24"/>
        </w:rPr>
      </w:pPr>
    </w:p>
    <w:p w14:paraId="040D10A0" w14:textId="3AEBA4CE" w:rsidR="008F5ADC" w:rsidRPr="008F5ADC" w:rsidRDefault="006F17D2" w:rsidP="008F5ADC">
      <w:pPr>
        <w:pStyle w:val="ListParagraph"/>
        <w:numPr>
          <w:ilvl w:val="0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Completed analysis of archaeobotanical remains from the Rhea Site </w:t>
      </w:r>
      <w:r w:rsidR="00A17F3A">
        <w:rPr>
          <w:sz w:val="24"/>
          <w:szCs w:val="24"/>
        </w:rPr>
        <w:t>(11S2086) for Erin Benson’s Ph.D. dissertation</w:t>
      </w:r>
    </w:p>
    <w:p w14:paraId="65B9ED70" w14:textId="77777777" w:rsidR="00A47ACA" w:rsidRDefault="00F82373" w:rsidP="006F17D2">
      <w:pPr>
        <w:pStyle w:val="ListParagraph"/>
        <w:numPr>
          <w:ilvl w:val="0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Completed analysis of archaeobotanical remains for </w:t>
      </w:r>
    </w:p>
    <w:p w14:paraId="20A5042D" w14:textId="08AB771B" w:rsidR="00A17F3A" w:rsidRDefault="00F82373" w:rsidP="00A47ACA">
      <w:pPr>
        <w:pStyle w:val="ListParagraph"/>
        <w:numPr>
          <w:ilvl w:val="1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Huber Site (11CK1)</w:t>
      </w:r>
    </w:p>
    <w:p w14:paraId="35050AB2" w14:textId="6A91B004" w:rsidR="00A47ACA" w:rsidRDefault="00A47ACA" w:rsidP="00A47ACA">
      <w:pPr>
        <w:pStyle w:val="ListParagraph"/>
        <w:numPr>
          <w:ilvl w:val="1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Pelican Point (11HE402)</w:t>
      </w:r>
    </w:p>
    <w:p w14:paraId="721A6C48" w14:textId="02243632" w:rsidR="005C680D" w:rsidRDefault="005C680D" w:rsidP="00A47ACA">
      <w:pPr>
        <w:pStyle w:val="ListParagraph"/>
        <w:numPr>
          <w:ilvl w:val="1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Payne Farms (11LW379)</w:t>
      </w:r>
    </w:p>
    <w:p w14:paraId="423FC959" w14:textId="10AB50A9" w:rsidR="005C680D" w:rsidRDefault="005C680D" w:rsidP="00A47ACA">
      <w:pPr>
        <w:pStyle w:val="ListParagraph"/>
        <w:numPr>
          <w:ilvl w:val="1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Cahokia’s James Ramey Mound (11MS2)</w:t>
      </w:r>
    </w:p>
    <w:p w14:paraId="17420DA8" w14:textId="08EA6AAB" w:rsidR="005C680D" w:rsidRDefault="005C680D" w:rsidP="00A47ACA">
      <w:pPr>
        <w:pStyle w:val="ListParagraph"/>
        <w:numPr>
          <w:ilvl w:val="1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Mitchell (11</w:t>
      </w:r>
      <w:r w:rsidR="00FB7166">
        <w:rPr>
          <w:sz w:val="24"/>
          <w:szCs w:val="24"/>
        </w:rPr>
        <w:t>MS30)</w:t>
      </w:r>
    </w:p>
    <w:p w14:paraId="240ADE97" w14:textId="558D4190" w:rsidR="0024670D" w:rsidRDefault="0024670D" w:rsidP="00A47ACA">
      <w:pPr>
        <w:pStyle w:val="ListParagraph"/>
        <w:numPr>
          <w:ilvl w:val="1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Low Tee (11S1735)</w:t>
      </w:r>
    </w:p>
    <w:p w14:paraId="0A7C42B5" w14:textId="53514A68" w:rsidR="007B156D" w:rsidRDefault="007B156D" w:rsidP="00A47ACA">
      <w:pPr>
        <w:pStyle w:val="ListParagraph"/>
        <w:numPr>
          <w:ilvl w:val="1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Grossman (11S1131)</w:t>
      </w:r>
    </w:p>
    <w:p w14:paraId="511D55CC" w14:textId="7CF771D0" w:rsidR="007B156D" w:rsidRDefault="007B156D" w:rsidP="00A47ACA">
      <w:pPr>
        <w:pStyle w:val="ListParagraph"/>
        <w:numPr>
          <w:ilvl w:val="1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Reed’s Point (11PK724)</w:t>
      </w:r>
    </w:p>
    <w:p w14:paraId="5260C886" w14:textId="5FC3BA53" w:rsidR="00F82373" w:rsidRDefault="00FB7166" w:rsidP="006F17D2">
      <w:pPr>
        <w:pStyle w:val="ListParagraph"/>
        <w:numPr>
          <w:ilvl w:val="0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Analysis of archaeobotanical remains from the Janey B. Goode (11MS1232) site</w:t>
      </w:r>
      <w:r w:rsidR="009E6901">
        <w:rPr>
          <w:sz w:val="24"/>
          <w:szCs w:val="24"/>
        </w:rPr>
        <w:t xml:space="preserve">, </w:t>
      </w:r>
      <w:r>
        <w:rPr>
          <w:sz w:val="24"/>
          <w:szCs w:val="24"/>
        </w:rPr>
        <w:t>ongoing</w:t>
      </w:r>
      <w:r w:rsidR="008F5ADC">
        <w:rPr>
          <w:sz w:val="24"/>
          <w:szCs w:val="24"/>
        </w:rPr>
        <w:t>.</w:t>
      </w:r>
    </w:p>
    <w:p w14:paraId="5E954C6C" w14:textId="2B884409" w:rsidR="007B156D" w:rsidRDefault="007B156D" w:rsidP="006F17D2">
      <w:pPr>
        <w:pStyle w:val="ListParagraph"/>
        <w:numPr>
          <w:ilvl w:val="0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Analysis of archaeobotanical remains from the Copperas Creek (1F100) site, ongoing.</w:t>
      </w:r>
    </w:p>
    <w:p w14:paraId="10545F97" w14:textId="77777777" w:rsidR="000F370F" w:rsidRDefault="000F370F">
      <w:pPr>
        <w:tabs>
          <w:tab w:val="left" w:pos="1080"/>
        </w:tabs>
        <w:rPr>
          <w:sz w:val="24"/>
          <w:szCs w:val="24"/>
        </w:rPr>
      </w:pPr>
    </w:p>
    <w:p w14:paraId="0D4DFB32" w14:textId="47A1AF80" w:rsidR="00F91131" w:rsidRPr="00F91131" w:rsidRDefault="00F91131" w:rsidP="00F91131">
      <w:pPr>
        <w:pBdr>
          <w:top w:val="single" w:sz="4" w:space="1" w:color="auto"/>
          <w:bottom w:val="single" w:sz="4" w:space="1" w:color="auto"/>
        </w:pBdr>
        <w:tabs>
          <w:tab w:val="left" w:pos="1080"/>
        </w:tabs>
        <w:rPr>
          <w:b/>
          <w:bCs/>
          <w:sz w:val="24"/>
          <w:szCs w:val="24"/>
        </w:rPr>
      </w:pPr>
      <w:r w:rsidRPr="00F91131">
        <w:rPr>
          <w:b/>
          <w:bCs/>
          <w:sz w:val="24"/>
          <w:szCs w:val="24"/>
        </w:rPr>
        <w:t>PROFESSIONAL PRESENTATIONS:</w:t>
      </w:r>
    </w:p>
    <w:p w14:paraId="40C26529" w14:textId="610666BE" w:rsidR="00F91131" w:rsidRDefault="00F91131">
      <w:pPr>
        <w:tabs>
          <w:tab w:val="left" w:pos="1080"/>
        </w:tabs>
        <w:rPr>
          <w:sz w:val="24"/>
          <w:szCs w:val="24"/>
        </w:rPr>
      </w:pPr>
    </w:p>
    <w:p w14:paraId="7A6BD70D" w14:textId="2F1ED8DD" w:rsidR="00A73B55" w:rsidRDefault="00A73B55" w:rsidP="00AF5A6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Schaefer, Kimberly</w:t>
      </w:r>
      <w:r>
        <w:rPr>
          <w:sz w:val="24"/>
          <w:szCs w:val="24"/>
        </w:rPr>
        <w:t xml:space="preserve"> and Mary King (202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) </w:t>
      </w:r>
      <w:r w:rsidRPr="00A73B55">
        <w:rPr>
          <w:sz w:val="24"/>
          <w:szCs w:val="24"/>
        </w:rPr>
        <w:t xml:space="preserve">The </w:t>
      </w:r>
      <w:proofErr w:type="spellStart"/>
      <w:r w:rsidRPr="00A73B55">
        <w:rPr>
          <w:sz w:val="24"/>
          <w:szCs w:val="24"/>
        </w:rPr>
        <w:t>Archaeobotany</w:t>
      </w:r>
      <w:proofErr w:type="spellEnd"/>
      <w:r w:rsidRPr="00A73B55">
        <w:rPr>
          <w:sz w:val="24"/>
          <w:szCs w:val="24"/>
        </w:rPr>
        <w:t xml:space="preserve"> of the Janey B. Goode Site: Continuity and Change in the Greater Cahokia Area</w:t>
      </w:r>
      <w:r>
        <w:rPr>
          <w:sz w:val="24"/>
          <w:szCs w:val="24"/>
        </w:rPr>
        <w:t xml:space="preserve">. Paper presented at the </w:t>
      </w:r>
      <w:r>
        <w:rPr>
          <w:sz w:val="24"/>
          <w:szCs w:val="24"/>
        </w:rPr>
        <w:t>Midwest Archaeological Conference</w:t>
      </w:r>
      <w:r>
        <w:rPr>
          <w:sz w:val="24"/>
          <w:szCs w:val="24"/>
        </w:rPr>
        <w:t>, Iowa City, IA.</w:t>
      </w:r>
    </w:p>
    <w:p w14:paraId="4E5E1E7F" w14:textId="77777777" w:rsidR="00A73B55" w:rsidRDefault="00A73B55" w:rsidP="00AF5A6A">
      <w:pPr>
        <w:rPr>
          <w:sz w:val="24"/>
          <w:szCs w:val="24"/>
        </w:rPr>
      </w:pPr>
    </w:p>
    <w:p w14:paraId="7ABFA378" w14:textId="16261772" w:rsidR="00C22A75" w:rsidRPr="00C22A75" w:rsidRDefault="00C22A75" w:rsidP="00AF5A6A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Schaefer, Kimberly</w:t>
      </w:r>
      <w:r>
        <w:rPr>
          <w:sz w:val="24"/>
          <w:szCs w:val="24"/>
        </w:rPr>
        <w:t xml:space="preserve"> and Mary King (2023) Preserved Textiles and Cordage in Illinois. Poster presented at the Midwest Archaeological Conference, Bowling Green, KY.</w:t>
      </w:r>
    </w:p>
    <w:p w14:paraId="050FA9CB" w14:textId="77777777" w:rsidR="00C22A75" w:rsidRDefault="00C22A75" w:rsidP="00AF5A6A">
      <w:pPr>
        <w:rPr>
          <w:b/>
          <w:bCs/>
          <w:sz w:val="24"/>
          <w:szCs w:val="24"/>
        </w:rPr>
      </w:pPr>
    </w:p>
    <w:p w14:paraId="27CD101A" w14:textId="24EF229D" w:rsidR="00691DED" w:rsidRPr="00950D39" w:rsidRDefault="00691DED" w:rsidP="00AF5A6A">
      <w:pPr>
        <w:rPr>
          <w:sz w:val="24"/>
          <w:szCs w:val="24"/>
        </w:rPr>
      </w:pPr>
      <w:r w:rsidRPr="00950D39">
        <w:rPr>
          <w:b/>
          <w:bCs/>
          <w:sz w:val="24"/>
          <w:szCs w:val="24"/>
        </w:rPr>
        <w:t>Schaefer</w:t>
      </w:r>
      <w:r w:rsidR="00950D39">
        <w:rPr>
          <w:b/>
          <w:bCs/>
          <w:sz w:val="24"/>
          <w:szCs w:val="24"/>
        </w:rPr>
        <w:t>, Kimberly</w:t>
      </w:r>
      <w:r w:rsidRPr="00950D39">
        <w:rPr>
          <w:sz w:val="24"/>
          <w:szCs w:val="24"/>
        </w:rPr>
        <w:t>, Mary Simon, and Mary King</w:t>
      </w:r>
      <w:r w:rsidR="00CC482F">
        <w:rPr>
          <w:sz w:val="24"/>
          <w:szCs w:val="24"/>
        </w:rPr>
        <w:t xml:space="preserve"> (</w:t>
      </w:r>
      <w:r w:rsidRPr="00950D39">
        <w:rPr>
          <w:sz w:val="24"/>
          <w:szCs w:val="24"/>
        </w:rPr>
        <w:t>2021</w:t>
      </w:r>
      <w:r w:rsidR="00CC482F">
        <w:rPr>
          <w:sz w:val="24"/>
          <w:szCs w:val="24"/>
        </w:rPr>
        <w:t>)</w:t>
      </w:r>
      <w:r w:rsidRPr="00950D39">
        <w:rPr>
          <w:sz w:val="24"/>
          <w:szCs w:val="24"/>
        </w:rPr>
        <w:t xml:space="preserve"> </w:t>
      </w:r>
      <w:r w:rsidRPr="00CC482F">
        <w:rPr>
          <w:sz w:val="24"/>
          <w:szCs w:val="24"/>
        </w:rPr>
        <w:t xml:space="preserve">The </w:t>
      </w:r>
      <w:proofErr w:type="spellStart"/>
      <w:r w:rsidRPr="00CC482F">
        <w:rPr>
          <w:sz w:val="24"/>
          <w:szCs w:val="24"/>
        </w:rPr>
        <w:t>Archaeobotany</w:t>
      </w:r>
      <w:proofErr w:type="spellEnd"/>
      <w:r w:rsidRPr="00CC482F">
        <w:rPr>
          <w:sz w:val="24"/>
          <w:szCs w:val="24"/>
        </w:rPr>
        <w:t xml:space="preserve"> of the East St. Louis Precinct of Greater Cahokia.</w:t>
      </w:r>
      <w:r w:rsidRPr="00950D39">
        <w:rPr>
          <w:sz w:val="24"/>
          <w:szCs w:val="24"/>
        </w:rPr>
        <w:t xml:space="preserve"> Paper presented at the Midwest Archaeological Conference, East Lansing, MI.</w:t>
      </w:r>
    </w:p>
    <w:p w14:paraId="6CD01D35" w14:textId="00EF83F9" w:rsidR="00691DED" w:rsidRPr="00691DED" w:rsidRDefault="00691DED" w:rsidP="00AF5A6A">
      <w:pPr>
        <w:ind w:left="720"/>
      </w:pPr>
    </w:p>
    <w:p w14:paraId="3FDB6CEA" w14:textId="157C6B50" w:rsidR="00F91131" w:rsidRDefault="00800527" w:rsidP="00AF5A6A">
      <w:r w:rsidRPr="00CC482F">
        <w:rPr>
          <w:b/>
          <w:bCs/>
          <w:sz w:val="24"/>
          <w:szCs w:val="24"/>
        </w:rPr>
        <w:t>Schaefer</w:t>
      </w:r>
      <w:r w:rsidR="00950D39" w:rsidRPr="00CC482F">
        <w:rPr>
          <w:b/>
          <w:bCs/>
          <w:sz w:val="24"/>
          <w:szCs w:val="24"/>
        </w:rPr>
        <w:t>, Kimberly</w:t>
      </w:r>
      <w:r w:rsidR="00CC482F">
        <w:rPr>
          <w:sz w:val="24"/>
          <w:szCs w:val="24"/>
        </w:rPr>
        <w:t xml:space="preserve"> (</w:t>
      </w:r>
      <w:r w:rsidR="00F91131" w:rsidRPr="00950D39">
        <w:rPr>
          <w:sz w:val="24"/>
          <w:szCs w:val="24"/>
        </w:rPr>
        <w:t>2019</w:t>
      </w:r>
      <w:r w:rsidR="00CC482F">
        <w:rPr>
          <w:sz w:val="24"/>
          <w:szCs w:val="24"/>
        </w:rPr>
        <w:t>)</w:t>
      </w:r>
      <w:r w:rsidR="00F91131" w:rsidRPr="00950D39">
        <w:rPr>
          <w:b/>
          <w:bCs/>
          <w:sz w:val="24"/>
          <w:szCs w:val="24"/>
        </w:rPr>
        <w:t xml:space="preserve"> </w:t>
      </w:r>
      <w:r w:rsidR="00F91131" w:rsidRPr="00CC482F">
        <w:rPr>
          <w:sz w:val="24"/>
          <w:szCs w:val="24"/>
        </w:rPr>
        <w:t>Eating and Building in a Time of Conflict: Plant Remains from the Orendorf (11F1284) Site in the Central Illinois River Valley.</w:t>
      </w:r>
      <w:r w:rsidR="00F91131" w:rsidRPr="00950D39">
        <w:rPr>
          <w:sz w:val="24"/>
          <w:szCs w:val="24"/>
        </w:rPr>
        <w:t xml:space="preserve"> Paper presented at the Midwest Archaeological Conference, Mankato, MN.</w:t>
      </w:r>
    </w:p>
    <w:p w14:paraId="5FEE15D6" w14:textId="77777777" w:rsidR="00F91131" w:rsidRDefault="00F91131" w:rsidP="00AF5A6A">
      <w:pPr>
        <w:tabs>
          <w:tab w:val="left" w:pos="1080"/>
        </w:tabs>
        <w:rPr>
          <w:sz w:val="24"/>
          <w:szCs w:val="24"/>
        </w:rPr>
      </w:pPr>
    </w:p>
    <w:p w14:paraId="6AF65D12" w14:textId="6E986714" w:rsidR="00F91131" w:rsidRPr="00950D39" w:rsidRDefault="00CC482F" w:rsidP="00AF5A6A">
      <w:pPr>
        <w:tabs>
          <w:tab w:val="left" w:pos="1080"/>
        </w:tabs>
        <w:rPr>
          <w:sz w:val="24"/>
          <w:szCs w:val="24"/>
        </w:rPr>
      </w:pPr>
      <w:r w:rsidRPr="00CC482F">
        <w:rPr>
          <w:b/>
          <w:bCs/>
          <w:sz w:val="24"/>
          <w:szCs w:val="24"/>
        </w:rPr>
        <w:t>Schaefer, Kimberly</w:t>
      </w:r>
      <w:r>
        <w:rPr>
          <w:sz w:val="24"/>
          <w:szCs w:val="24"/>
        </w:rPr>
        <w:t xml:space="preserve"> (</w:t>
      </w:r>
      <w:r w:rsidR="00F91131" w:rsidRPr="00950D39">
        <w:rPr>
          <w:sz w:val="24"/>
          <w:szCs w:val="24"/>
        </w:rPr>
        <w:t>2014</w:t>
      </w:r>
      <w:r>
        <w:rPr>
          <w:sz w:val="24"/>
          <w:szCs w:val="24"/>
        </w:rPr>
        <w:t>)</w:t>
      </w:r>
      <w:r w:rsidR="00F91131" w:rsidRPr="00950D39">
        <w:rPr>
          <w:sz w:val="24"/>
          <w:szCs w:val="24"/>
        </w:rPr>
        <w:t xml:space="preserve"> </w:t>
      </w:r>
      <w:r w:rsidR="00F91131" w:rsidRPr="00CC482F">
        <w:rPr>
          <w:iCs/>
          <w:sz w:val="24"/>
          <w:szCs w:val="24"/>
        </w:rPr>
        <w:t>Recent Radiocarbon Dates on Common Beans (</w:t>
      </w:r>
      <w:r w:rsidR="00F91131" w:rsidRPr="00CC482F">
        <w:rPr>
          <w:i/>
          <w:sz w:val="24"/>
          <w:szCs w:val="24"/>
        </w:rPr>
        <w:t>Phaseolus vulgaris</w:t>
      </w:r>
      <w:r w:rsidR="00F91131" w:rsidRPr="00CC482F">
        <w:rPr>
          <w:iCs/>
          <w:sz w:val="24"/>
          <w:szCs w:val="24"/>
        </w:rPr>
        <w:t>) from Illinois</w:t>
      </w:r>
      <w:r w:rsidR="00F91131" w:rsidRPr="00950D39">
        <w:rPr>
          <w:sz w:val="24"/>
          <w:szCs w:val="24"/>
        </w:rPr>
        <w:t>. Paper presented at the Midwest Archaeological Conference, Champaign, IL.</w:t>
      </w:r>
    </w:p>
    <w:p w14:paraId="4DA07D1C" w14:textId="20EC7F34" w:rsidR="00F91131" w:rsidRDefault="00F91131">
      <w:pPr>
        <w:tabs>
          <w:tab w:val="left" w:pos="1080"/>
        </w:tabs>
        <w:rPr>
          <w:sz w:val="24"/>
          <w:szCs w:val="24"/>
        </w:rPr>
      </w:pPr>
    </w:p>
    <w:p w14:paraId="2BD8B42D" w14:textId="77777777" w:rsidR="00F91131" w:rsidRDefault="00F91131">
      <w:pPr>
        <w:tabs>
          <w:tab w:val="left" w:pos="1080"/>
        </w:tabs>
        <w:rPr>
          <w:sz w:val="24"/>
          <w:szCs w:val="24"/>
        </w:rPr>
      </w:pPr>
    </w:p>
    <w:p w14:paraId="7A0F408B" w14:textId="366C1B09" w:rsidR="00F91131" w:rsidRDefault="00F91131" w:rsidP="00F91131">
      <w:pPr>
        <w:pBdr>
          <w:top w:val="single" w:sz="8" w:space="1" w:color="000000"/>
          <w:bottom w:val="single" w:sz="1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PROFESSIONAL SERVICE:</w:t>
      </w:r>
    </w:p>
    <w:p w14:paraId="362BFFF2" w14:textId="77777777" w:rsidR="00F91131" w:rsidRDefault="00F91131" w:rsidP="00F91131">
      <w:pPr>
        <w:rPr>
          <w:b/>
          <w:sz w:val="24"/>
          <w:szCs w:val="24"/>
        </w:rPr>
      </w:pPr>
    </w:p>
    <w:p w14:paraId="1E4BB9E0" w14:textId="1D3F9EFC" w:rsidR="006F3389" w:rsidRPr="006F3389" w:rsidRDefault="006F3389" w:rsidP="00D77B70">
      <w:pPr>
        <w:numPr>
          <w:ilvl w:val="0"/>
          <w:numId w:val="3"/>
        </w:numPr>
        <w:tabs>
          <w:tab w:val="left" w:pos="1080"/>
        </w:tabs>
        <w:rPr>
          <w:bCs/>
          <w:sz w:val="24"/>
          <w:szCs w:val="24"/>
        </w:rPr>
      </w:pPr>
      <w:r w:rsidRPr="006F3389">
        <w:rPr>
          <w:bCs/>
          <w:sz w:val="24"/>
          <w:szCs w:val="24"/>
        </w:rPr>
        <w:t>Chair,</w:t>
      </w:r>
      <w:r>
        <w:rPr>
          <w:bCs/>
          <w:sz w:val="24"/>
          <w:szCs w:val="24"/>
        </w:rPr>
        <w:t xml:space="preserve"> ISAS Data and Collections Request committee. </w:t>
      </w:r>
    </w:p>
    <w:p w14:paraId="27CA1CA1" w14:textId="51F77B8D" w:rsidR="00D77B70" w:rsidRPr="00306F41" w:rsidRDefault="00D77B70" w:rsidP="00D77B70">
      <w:pPr>
        <w:numPr>
          <w:ilvl w:val="0"/>
          <w:numId w:val="3"/>
        </w:numPr>
        <w:tabs>
          <w:tab w:val="left" w:pos="108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Chair, ISAS Northern Illinois Field Station Associate Research Scientist, Archaeology search committee </w:t>
      </w:r>
    </w:p>
    <w:p w14:paraId="13B886B7" w14:textId="738F45E1" w:rsidR="00F91131" w:rsidRPr="00306F41" w:rsidRDefault="00306F41" w:rsidP="00F91131">
      <w:pPr>
        <w:numPr>
          <w:ilvl w:val="0"/>
          <w:numId w:val="3"/>
        </w:numPr>
        <w:tabs>
          <w:tab w:val="left" w:pos="1080"/>
        </w:tabs>
        <w:rPr>
          <w:b/>
          <w:sz w:val="24"/>
          <w:szCs w:val="24"/>
        </w:rPr>
      </w:pPr>
      <w:r>
        <w:rPr>
          <w:sz w:val="24"/>
          <w:szCs w:val="24"/>
        </w:rPr>
        <w:t>Chair, ISAS American Bottom Field Station Senior Research Archaeologist search committee</w:t>
      </w:r>
      <w:r w:rsidR="00D77B70">
        <w:rPr>
          <w:sz w:val="24"/>
          <w:szCs w:val="24"/>
        </w:rPr>
        <w:t xml:space="preserve"> </w:t>
      </w:r>
    </w:p>
    <w:p w14:paraId="62FE0C66" w14:textId="2750443B" w:rsidR="00306F41" w:rsidRDefault="00306F41" w:rsidP="00F91131">
      <w:pPr>
        <w:numPr>
          <w:ilvl w:val="0"/>
          <w:numId w:val="3"/>
        </w:numPr>
        <w:tabs>
          <w:tab w:val="left" w:pos="1080"/>
        </w:tabs>
        <w:rPr>
          <w:bCs/>
          <w:sz w:val="24"/>
          <w:szCs w:val="24"/>
        </w:rPr>
      </w:pPr>
      <w:r w:rsidRPr="00306F41">
        <w:rPr>
          <w:bCs/>
          <w:sz w:val="24"/>
          <w:szCs w:val="24"/>
        </w:rPr>
        <w:t xml:space="preserve">Member, </w:t>
      </w:r>
      <w:r>
        <w:rPr>
          <w:bCs/>
          <w:sz w:val="24"/>
          <w:szCs w:val="24"/>
        </w:rPr>
        <w:t>ISAS Western Illinois Field Station Research Archaeologist search committee</w:t>
      </w:r>
    </w:p>
    <w:p w14:paraId="77AF73CF" w14:textId="5C4BF427" w:rsidR="00E11B60" w:rsidRPr="006F3389" w:rsidRDefault="00E11B60" w:rsidP="006F3389">
      <w:pPr>
        <w:numPr>
          <w:ilvl w:val="0"/>
          <w:numId w:val="3"/>
        </w:num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Member, ISAS promotions committee</w:t>
      </w:r>
    </w:p>
    <w:p w14:paraId="4D564AB6" w14:textId="1CA94337" w:rsidR="00D77B70" w:rsidRPr="00AF5A6A" w:rsidRDefault="00D77B70" w:rsidP="00F91131">
      <w:pPr>
        <w:numPr>
          <w:ilvl w:val="0"/>
          <w:numId w:val="3"/>
        </w:numPr>
        <w:tabs>
          <w:tab w:val="left" w:pos="1080"/>
        </w:tabs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Peer reviewer for articles in </w:t>
      </w:r>
      <w:r w:rsidRPr="00AF5A6A">
        <w:rPr>
          <w:bCs/>
          <w:i/>
          <w:iCs/>
          <w:sz w:val="24"/>
          <w:szCs w:val="24"/>
        </w:rPr>
        <w:t>Southeastern Archaeology</w:t>
      </w:r>
      <w:r w:rsidR="004D21D9">
        <w:rPr>
          <w:bCs/>
          <w:sz w:val="24"/>
          <w:szCs w:val="24"/>
        </w:rPr>
        <w:t xml:space="preserve"> and </w:t>
      </w:r>
      <w:r w:rsidRPr="00AF5A6A">
        <w:rPr>
          <w:bCs/>
          <w:i/>
          <w:iCs/>
          <w:sz w:val="24"/>
          <w:szCs w:val="24"/>
        </w:rPr>
        <w:t>Illinois Archaeology</w:t>
      </w:r>
      <w:r w:rsidR="004D21D9">
        <w:rPr>
          <w:bCs/>
          <w:i/>
          <w:iCs/>
          <w:sz w:val="24"/>
          <w:szCs w:val="24"/>
        </w:rPr>
        <w:t>.</w:t>
      </w:r>
    </w:p>
    <w:p w14:paraId="32DC353E" w14:textId="44F36C42" w:rsidR="00306F41" w:rsidRPr="00AF5A6A" w:rsidRDefault="00306F41" w:rsidP="00306F41">
      <w:pPr>
        <w:tabs>
          <w:tab w:val="left" w:pos="1080"/>
        </w:tabs>
        <w:rPr>
          <w:bCs/>
          <w:i/>
          <w:iCs/>
          <w:sz w:val="24"/>
          <w:szCs w:val="24"/>
        </w:rPr>
      </w:pPr>
    </w:p>
    <w:p w14:paraId="498CE68F" w14:textId="2BBEC514" w:rsidR="00306F41" w:rsidRPr="00306F41" w:rsidRDefault="00306F41" w:rsidP="00306F41">
      <w:pPr>
        <w:pBdr>
          <w:top w:val="single" w:sz="4" w:space="1" w:color="auto"/>
          <w:bottom w:val="single" w:sz="4" w:space="1" w:color="auto"/>
        </w:pBdr>
        <w:tabs>
          <w:tab w:val="left" w:pos="1080"/>
        </w:tabs>
        <w:rPr>
          <w:b/>
          <w:sz w:val="24"/>
          <w:szCs w:val="24"/>
        </w:rPr>
      </w:pPr>
      <w:r w:rsidRPr="00306F41">
        <w:rPr>
          <w:b/>
          <w:sz w:val="24"/>
          <w:szCs w:val="24"/>
        </w:rPr>
        <w:t>OUTREACH:</w:t>
      </w:r>
    </w:p>
    <w:p w14:paraId="509B6802" w14:textId="74F1E319" w:rsidR="00306F41" w:rsidRDefault="00306F41" w:rsidP="00AF5A6A">
      <w:pPr>
        <w:tabs>
          <w:tab w:val="left" w:pos="1080"/>
        </w:tabs>
        <w:rPr>
          <w:bCs/>
          <w:sz w:val="24"/>
          <w:szCs w:val="24"/>
        </w:rPr>
      </w:pPr>
    </w:p>
    <w:p w14:paraId="269B0FDB" w14:textId="0369B0DA" w:rsidR="006F3389" w:rsidRDefault="006F3389" w:rsidP="00177A3E">
      <w:pPr>
        <w:tabs>
          <w:tab w:val="left" w:pos="1080"/>
        </w:tabs>
        <w:snapToGrid w:val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2025 </w:t>
      </w:r>
      <w:r w:rsidR="00E7467A">
        <w:rPr>
          <w:bCs/>
          <w:sz w:val="24"/>
          <w:szCs w:val="24"/>
        </w:rPr>
        <w:t xml:space="preserve">Ran an </w:t>
      </w:r>
      <w:proofErr w:type="spellStart"/>
      <w:r w:rsidR="00E7467A">
        <w:rPr>
          <w:bCs/>
          <w:sz w:val="24"/>
          <w:szCs w:val="24"/>
        </w:rPr>
        <w:t>archeobotany</w:t>
      </w:r>
      <w:proofErr w:type="spellEnd"/>
      <w:r w:rsidR="00E7467A">
        <w:rPr>
          <w:bCs/>
          <w:sz w:val="24"/>
          <w:szCs w:val="24"/>
        </w:rPr>
        <w:t xml:space="preserve"> activity for high school interns of the Jackie Joyner-Kersee Foundation at Cahokia. </w:t>
      </w:r>
    </w:p>
    <w:p w14:paraId="722D7F86" w14:textId="14E3DCA1" w:rsidR="00E7467A" w:rsidRPr="00E7467A" w:rsidRDefault="00E7467A" w:rsidP="00E7467A">
      <w:pPr>
        <w:pStyle w:val="ListParagraph"/>
        <w:numPr>
          <w:ilvl w:val="0"/>
          <w:numId w:val="15"/>
        </w:numPr>
        <w:tabs>
          <w:tab w:val="left" w:pos="1080"/>
        </w:tabs>
        <w:snapToGrid w:val="0"/>
        <w:rPr>
          <w:bCs/>
          <w:sz w:val="24"/>
          <w:szCs w:val="24"/>
        </w:rPr>
      </w:pPr>
      <w:r w:rsidRPr="00E7467A">
        <w:rPr>
          <w:bCs/>
          <w:sz w:val="24"/>
          <w:szCs w:val="24"/>
        </w:rPr>
        <w:t xml:space="preserve">Presented information on native plant use to children at the </w:t>
      </w:r>
      <w:r>
        <w:rPr>
          <w:bCs/>
          <w:sz w:val="24"/>
          <w:szCs w:val="24"/>
        </w:rPr>
        <w:t>PRI</w:t>
      </w:r>
      <w:r w:rsidRPr="00E7467A">
        <w:rPr>
          <w:bCs/>
          <w:sz w:val="24"/>
          <w:szCs w:val="24"/>
        </w:rPr>
        <w:t xml:space="preserve"> Expo. </w:t>
      </w:r>
    </w:p>
    <w:p w14:paraId="3B41B101" w14:textId="330C1925" w:rsidR="00E7467A" w:rsidRDefault="00E7467A" w:rsidP="00E7467A">
      <w:pPr>
        <w:pStyle w:val="ListParagraph"/>
        <w:numPr>
          <w:ilvl w:val="0"/>
          <w:numId w:val="15"/>
        </w:numPr>
        <w:tabs>
          <w:tab w:val="left" w:pos="1080"/>
        </w:tabs>
        <w:snapToGri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Conducted an </w:t>
      </w:r>
      <w:proofErr w:type="spellStart"/>
      <w:r>
        <w:rPr>
          <w:bCs/>
          <w:sz w:val="24"/>
          <w:szCs w:val="24"/>
        </w:rPr>
        <w:t>archaeobotany</w:t>
      </w:r>
      <w:proofErr w:type="spellEnd"/>
      <w:r>
        <w:rPr>
          <w:bCs/>
          <w:sz w:val="24"/>
          <w:szCs w:val="24"/>
        </w:rPr>
        <w:t xml:space="preserve"> activity for younger students at the Jacke Joyner-Kersee Center in East St. Louis.</w:t>
      </w:r>
    </w:p>
    <w:p w14:paraId="1C907C65" w14:textId="22E0C2A1" w:rsidR="00E7467A" w:rsidRPr="00E7467A" w:rsidRDefault="00E7467A" w:rsidP="00E7467A">
      <w:pPr>
        <w:pStyle w:val="ListParagraph"/>
        <w:numPr>
          <w:ilvl w:val="0"/>
          <w:numId w:val="15"/>
        </w:numPr>
        <w:tabs>
          <w:tab w:val="left" w:pos="1080"/>
        </w:tabs>
        <w:snapToGrid w:val="0"/>
        <w:rPr>
          <w:bCs/>
          <w:sz w:val="24"/>
          <w:szCs w:val="24"/>
        </w:rPr>
      </w:pPr>
      <w:r w:rsidRPr="00E7467A">
        <w:rPr>
          <w:bCs/>
          <w:sz w:val="24"/>
          <w:szCs w:val="24"/>
        </w:rPr>
        <w:t xml:space="preserve">Ran an </w:t>
      </w:r>
      <w:proofErr w:type="spellStart"/>
      <w:r w:rsidRPr="00E7467A">
        <w:rPr>
          <w:bCs/>
          <w:sz w:val="24"/>
          <w:szCs w:val="24"/>
        </w:rPr>
        <w:t>archaeobotany</w:t>
      </w:r>
      <w:proofErr w:type="spellEnd"/>
      <w:r w:rsidRPr="00E7467A">
        <w:rPr>
          <w:bCs/>
          <w:sz w:val="24"/>
          <w:szCs w:val="24"/>
        </w:rPr>
        <w:t xml:space="preserve"> activity at Archaeology Open House Day at the Museum of the Grand Prairie, Champaign County. </w:t>
      </w:r>
    </w:p>
    <w:p w14:paraId="3B013695" w14:textId="77777777" w:rsidR="006F3389" w:rsidRDefault="006F3389" w:rsidP="00177A3E">
      <w:pPr>
        <w:tabs>
          <w:tab w:val="left" w:pos="1080"/>
        </w:tabs>
        <w:snapToGrid w:val="0"/>
        <w:ind w:left="720" w:hanging="720"/>
        <w:rPr>
          <w:bCs/>
          <w:sz w:val="24"/>
          <w:szCs w:val="24"/>
        </w:rPr>
      </w:pPr>
    </w:p>
    <w:p w14:paraId="00517A7E" w14:textId="54CF62BF" w:rsidR="00E7467A" w:rsidRDefault="00E7467A" w:rsidP="00177A3E">
      <w:pPr>
        <w:tabs>
          <w:tab w:val="left" w:pos="1080"/>
        </w:tabs>
        <w:snapToGrid w:val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2024</w:t>
      </w:r>
      <w:r w:rsidRPr="00E7467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Ran an </w:t>
      </w:r>
      <w:proofErr w:type="spellStart"/>
      <w:r>
        <w:rPr>
          <w:bCs/>
          <w:sz w:val="24"/>
          <w:szCs w:val="24"/>
        </w:rPr>
        <w:t>archeobotany</w:t>
      </w:r>
      <w:proofErr w:type="spellEnd"/>
      <w:r>
        <w:rPr>
          <w:bCs/>
          <w:sz w:val="24"/>
          <w:szCs w:val="24"/>
        </w:rPr>
        <w:t xml:space="preserve"> activity for high school interns of the Jackie Joyner-Kersee Foundation at Cahokia.</w:t>
      </w:r>
    </w:p>
    <w:p w14:paraId="360FA40D" w14:textId="77777777" w:rsidR="00E7467A" w:rsidRPr="00E7467A" w:rsidRDefault="00E7467A" w:rsidP="00E7467A">
      <w:pPr>
        <w:pStyle w:val="ListParagraph"/>
        <w:numPr>
          <w:ilvl w:val="0"/>
          <w:numId w:val="15"/>
        </w:numPr>
        <w:tabs>
          <w:tab w:val="left" w:pos="1080"/>
        </w:tabs>
        <w:snapToGrid w:val="0"/>
        <w:rPr>
          <w:bCs/>
          <w:sz w:val="24"/>
          <w:szCs w:val="24"/>
        </w:rPr>
      </w:pPr>
      <w:r w:rsidRPr="00E7467A">
        <w:rPr>
          <w:bCs/>
          <w:sz w:val="24"/>
          <w:szCs w:val="24"/>
        </w:rPr>
        <w:t xml:space="preserve">Ran an </w:t>
      </w:r>
      <w:proofErr w:type="spellStart"/>
      <w:r w:rsidRPr="00E7467A">
        <w:rPr>
          <w:bCs/>
          <w:sz w:val="24"/>
          <w:szCs w:val="24"/>
        </w:rPr>
        <w:t>archaeobotany</w:t>
      </w:r>
      <w:proofErr w:type="spellEnd"/>
      <w:r w:rsidRPr="00E7467A">
        <w:rPr>
          <w:bCs/>
          <w:sz w:val="24"/>
          <w:szCs w:val="24"/>
        </w:rPr>
        <w:t xml:space="preserve"> activity at Archaeology Open House Day at the Museum of the Grand Prairie, Champaign County. </w:t>
      </w:r>
    </w:p>
    <w:p w14:paraId="2192F8C2" w14:textId="77777777" w:rsidR="00E7467A" w:rsidRDefault="00E7467A" w:rsidP="00177A3E">
      <w:pPr>
        <w:tabs>
          <w:tab w:val="left" w:pos="1080"/>
        </w:tabs>
        <w:snapToGrid w:val="0"/>
        <w:ind w:left="720" w:hanging="720"/>
        <w:rPr>
          <w:bCs/>
          <w:sz w:val="24"/>
          <w:szCs w:val="24"/>
        </w:rPr>
      </w:pPr>
    </w:p>
    <w:p w14:paraId="459728C9" w14:textId="23975981" w:rsidR="00366BC3" w:rsidRPr="00AF5A6A" w:rsidRDefault="00366BC3" w:rsidP="00177A3E">
      <w:pPr>
        <w:tabs>
          <w:tab w:val="left" w:pos="1080"/>
        </w:tabs>
        <w:snapToGrid w:val="0"/>
        <w:ind w:left="720" w:hanging="720"/>
        <w:rPr>
          <w:bCs/>
          <w:sz w:val="24"/>
          <w:szCs w:val="24"/>
        </w:rPr>
      </w:pPr>
      <w:r w:rsidRPr="00AF5A6A">
        <w:rPr>
          <w:bCs/>
          <w:sz w:val="24"/>
          <w:szCs w:val="24"/>
        </w:rPr>
        <w:t xml:space="preserve">2019 </w:t>
      </w:r>
      <w:r w:rsidR="00AF5A6A">
        <w:rPr>
          <w:bCs/>
          <w:sz w:val="24"/>
          <w:szCs w:val="24"/>
        </w:rPr>
        <w:tab/>
      </w:r>
      <w:r w:rsidRPr="00AF5A6A">
        <w:rPr>
          <w:bCs/>
          <w:sz w:val="24"/>
          <w:szCs w:val="24"/>
        </w:rPr>
        <w:t>Gave a guest lecture to a Parkland archaeology class (Anth 200, Introduction to Archaeology).</w:t>
      </w:r>
    </w:p>
    <w:p w14:paraId="0D078448" w14:textId="6A56B265" w:rsidR="00366BC3" w:rsidRPr="00177A3E" w:rsidRDefault="00366BC3" w:rsidP="00177A3E">
      <w:pPr>
        <w:pStyle w:val="ListParagraph"/>
        <w:numPr>
          <w:ilvl w:val="0"/>
          <w:numId w:val="13"/>
        </w:numPr>
        <w:tabs>
          <w:tab w:val="left" w:pos="1080"/>
        </w:tabs>
        <w:snapToGrid w:val="0"/>
        <w:rPr>
          <w:bCs/>
          <w:sz w:val="24"/>
          <w:szCs w:val="24"/>
        </w:rPr>
      </w:pPr>
      <w:r w:rsidRPr="00177A3E">
        <w:rPr>
          <w:bCs/>
          <w:sz w:val="24"/>
          <w:szCs w:val="24"/>
        </w:rPr>
        <w:t xml:space="preserve">Ran an </w:t>
      </w:r>
      <w:proofErr w:type="spellStart"/>
      <w:r w:rsidRPr="00177A3E">
        <w:rPr>
          <w:bCs/>
          <w:sz w:val="24"/>
          <w:szCs w:val="24"/>
        </w:rPr>
        <w:t>archaeobotany</w:t>
      </w:r>
      <w:proofErr w:type="spellEnd"/>
      <w:r w:rsidRPr="00177A3E">
        <w:rPr>
          <w:bCs/>
          <w:sz w:val="24"/>
          <w:szCs w:val="24"/>
        </w:rPr>
        <w:t xml:space="preserve"> activity at Archaeology Open House Day at the Museum of the Grand Prairie</w:t>
      </w:r>
      <w:r w:rsidR="00177A3E">
        <w:rPr>
          <w:bCs/>
          <w:sz w:val="24"/>
          <w:szCs w:val="24"/>
        </w:rPr>
        <w:t>, Champaign County</w:t>
      </w:r>
      <w:r w:rsidRPr="00177A3E">
        <w:rPr>
          <w:bCs/>
          <w:sz w:val="24"/>
          <w:szCs w:val="24"/>
        </w:rPr>
        <w:t xml:space="preserve">. </w:t>
      </w:r>
    </w:p>
    <w:p w14:paraId="2DCF58E4" w14:textId="77777777" w:rsidR="00177A3E" w:rsidRDefault="00177A3E" w:rsidP="00177A3E">
      <w:pPr>
        <w:tabs>
          <w:tab w:val="left" w:pos="1080"/>
        </w:tabs>
        <w:snapToGrid w:val="0"/>
        <w:ind w:left="720" w:hanging="720"/>
        <w:rPr>
          <w:bCs/>
          <w:sz w:val="24"/>
          <w:szCs w:val="24"/>
        </w:rPr>
      </w:pPr>
    </w:p>
    <w:p w14:paraId="00B227AC" w14:textId="03C1686A" w:rsidR="005048F9" w:rsidRPr="00AF5A6A" w:rsidRDefault="005048F9" w:rsidP="00177A3E">
      <w:pPr>
        <w:tabs>
          <w:tab w:val="left" w:pos="1080"/>
        </w:tabs>
        <w:snapToGrid w:val="0"/>
        <w:ind w:left="720" w:hanging="720"/>
        <w:rPr>
          <w:bCs/>
          <w:sz w:val="24"/>
          <w:szCs w:val="24"/>
        </w:rPr>
      </w:pPr>
      <w:r w:rsidRPr="00AF5A6A">
        <w:rPr>
          <w:bCs/>
          <w:sz w:val="24"/>
          <w:szCs w:val="24"/>
        </w:rPr>
        <w:lastRenderedPageBreak/>
        <w:t>2018</w:t>
      </w:r>
      <w:r w:rsidR="00177A3E">
        <w:rPr>
          <w:bCs/>
          <w:sz w:val="24"/>
          <w:szCs w:val="24"/>
        </w:rPr>
        <w:tab/>
      </w:r>
      <w:r w:rsidRPr="00AF5A6A">
        <w:rPr>
          <w:bCs/>
          <w:sz w:val="24"/>
          <w:szCs w:val="24"/>
        </w:rPr>
        <w:t xml:space="preserve">Gave guest lecture on </w:t>
      </w:r>
      <w:proofErr w:type="spellStart"/>
      <w:r w:rsidRPr="00AF5A6A">
        <w:rPr>
          <w:bCs/>
          <w:sz w:val="24"/>
          <w:szCs w:val="24"/>
        </w:rPr>
        <w:t>archaeobotany</w:t>
      </w:r>
      <w:proofErr w:type="spellEnd"/>
      <w:r w:rsidRPr="00AF5A6A">
        <w:rPr>
          <w:bCs/>
          <w:sz w:val="24"/>
          <w:szCs w:val="24"/>
        </w:rPr>
        <w:t xml:space="preserve"> to Champaign County Master Naturalists class. </w:t>
      </w:r>
    </w:p>
    <w:p w14:paraId="5AAE5114" w14:textId="41334185" w:rsidR="00366BC3" w:rsidRPr="00177A3E" w:rsidRDefault="00366BC3" w:rsidP="00177A3E">
      <w:pPr>
        <w:pStyle w:val="ListParagraph"/>
        <w:numPr>
          <w:ilvl w:val="0"/>
          <w:numId w:val="13"/>
        </w:numPr>
        <w:tabs>
          <w:tab w:val="left" w:pos="1080"/>
        </w:tabs>
        <w:snapToGrid w:val="0"/>
        <w:rPr>
          <w:bCs/>
          <w:sz w:val="24"/>
          <w:szCs w:val="24"/>
        </w:rPr>
      </w:pPr>
      <w:r w:rsidRPr="00177A3E">
        <w:rPr>
          <w:bCs/>
          <w:sz w:val="24"/>
          <w:szCs w:val="24"/>
        </w:rPr>
        <w:t>Gave a guest lecture to a Parkland archaeology class (Anth 200, Introduction to Archaeology).</w:t>
      </w:r>
    </w:p>
    <w:p w14:paraId="63FDA39B" w14:textId="0E5248DE" w:rsidR="005048F9" w:rsidRPr="00177A3E" w:rsidRDefault="005048F9" w:rsidP="00177A3E">
      <w:pPr>
        <w:pStyle w:val="ListParagraph"/>
        <w:numPr>
          <w:ilvl w:val="0"/>
          <w:numId w:val="13"/>
        </w:numPr>
        <w:tabs>
          <w:tab w:val="left" w:pos="1080"/>
        </w:tabs>
        <w:snapToGrid w:val="0"/>
        <w:rPr>
          <w:bCs/>
          <w:sz w:val="24"/>
          <w:szCs w:val="24"/>
        </w:rPr>
      </w:pPr>
      <w:r w:rsidRPr="00177A3E">
        <w:rPr>
          <w:bCs/>
          <w:sz w:val="24"/>
          <w:szCs w:val="24"/>
        </w:rPr>
        <w:t xml:space="preserve">Ran an </w:t>
      </w:r>
      <w:proofErr w:type="spellStart"/>
      <w:r w:rsidRPr="00177A3E">
        <w:rPr>
          <w:bCs/>
          <w:sz w:val="24"/>
          <w:szCs w:val="24"/>
        </w:rPr>
        <w:t>archaeobotany</w:t>
      </w:r>
      <w:proofErr w:type="spellEnd"/>
      <w:r w:rsidRPr="00177A3E">
        <w:rPr>
          <w:bCs/>
          <w:sz w:val="24"/>
          <w:szCs w:val="24"/>
        </w:rPr>
        <w:t xml:space="preserve"> activity at Archaeology Open House Day at the Museum of the Grand Prairie. </w:t>
      </w:r>
    </w:p>
    <w:p w14:paraId="2658432C" w14:textId="77777777" w:rsidR="00177A3E" w:rsidRDefault="00177A3E" w:rsidP="00177A3E">
      <w:pPr>
        <w:tabs>
          <w:tab w:val="left" w:pos="1080"/>
        </w:tabs>
        <w:snapToGrid w:val="0"/>
        <w:rPr>
          <w:bCs/>
          <w:sz w:val="24"/>
          <w:szCs w:val="24"/>
        </w:rPr>
      </w:pPr>
    </w:p>
    <w:p w14:paraId="24D2F0EB" w14:textId="057FBED1" w:rsidR="00240E90" w:rsidRPr="00AF5A6A" w:rsidRDefault="00240E90" w:rsidP="00177A3E">
      <w:pPr>
        <w:tabs>
          <w:tab w:val="left" w:pos="1080"/>
        </w:tabs>
        <w:snapToGrid w:val="0"/>
        <w:ind w:left="720" w:hanging="720"/>
        <w:rPr>
          <w:bCs/>
          <w:sz w:val="24"/>
          <w:szCs w:val="24"/>
        </w:rPr>
      </w:pPr>
      <w:r w:rsidRPr="00AF5A6A">
        <w:rPr>
          <w:bCs/>
          <w:sz w:val="24"/>
          <w:szCs w:val="24"/>
        </w:rPr>
        <w:t>2017</w:t>
      </w:r>
      <w:r w:rsidR="00177A3E">
        <w:rPr>
          <w:bCs/>
          <w:sz w:val="24"/>
          <w:szCs w:val="24"/>
        </w:rPr>
        <w:tab/>
        <w:t>G</w:t>
      </w:r>
      <w:r w:rsidR="005048F9" w:rsidRPr="00AF5A6A">
        <w:rPr>
          <w:bCs/>
          <w:sz w:val="24"/>
          <w:szCs w:val="24"/>
        </w:rPr>
        <w:t>ave g</w:t>
      </w:r>
      <w:r w:rsidRPr="00AF5A6A">
        <w:rPr>
          <w:bCs/>
          <w:sz w:val="24"/>
          <w:szCs w:val="24"/>
        </w:rPr>
        <w:t xml:space="preserve">uest lecture </w:t>
      </w:r>
      <w:r w:rsidR="005048F9" w:rsidRPr="00AF5A6A">
        <w:rPr>
          <w:bCs/>
          <w:sz w:val="24"/>
          <w:szCs w:val="24"/>
        </w:rPr>
        <w:t xml:space="preserve">on </w:t>
      </w:r>
      <w:proofErr w:type="spellStart"/>
      <w:r w:rsidR="005048F9" w:rsidRPr="00AF5A6A">
        <w:rPr>
          <w:bCs/>
          <w:sz w:val="24"/>
          <w:szCs w:val="24"/>
        </w:rPr>
        <w:t>archaeobotany</w:t>
      </w:r>
      <w:proofErr w:type="spellEnd"/>
      <w:r w:rsidR="005048F9" w:rsidRPr="00AF5A6A">
        <w:rPr>
          <w:bCs/>
          <w:sz w:val="24"/>
          <w:szCs w:val="24"/>
        </w:rPr>
        <w:t xml:space="preserve"> to Champaign County Master Naturalists class. </w:t>
      </w:r>
    </w:p>
    <w:p w14:paraId="10373858" w14:textId="77777777" w:rsidR="00177A3E" w:rsidRDefault="00177A3E" w:rsidP="00177A3E">
      <w:pPr>
        <w:tabs>
          <w:tab w:val="left" w:pos="1080"/>
        </w:tabs>
        <w:snapToGrid w:val="0"/>
        <w:rPr>
          <w:bCs/>
          <w:sz w:val="24"/>
          <w:szCs w:val="24"/>
        </w:rPr>
      </w:pPr>
    </w:p>
    <w:p w14:paraId="1B27BC86" w14:textId="54C99052" w:rsidR="00240E90" w:rsidRDefault="00240E90" w:rsidP="00177A3E">
      <w:pPr>
        <w:tabs>
          <w:tab w:val="left" w:pos="1080"/>
        </w:tabs>
        <w:snapToGrid w:val="0"/>
        <w:ind w:left="720" w:hanging="720"/>
        <w:rPr>
          <w:bCs/>
          <w:sz w:val="24"/>
          <w:szCs w:val="24"/>
        </w:rPr>
      </w:pPr>
      <w:r w:rsidRPr="00AF5A6A">
        <w:rPr>
          <w:bCs/>
          <w:sz w:val="24"/>
          <w:szCs w:val="24"/>
        </w:rPr>
        <w:t>2016</w:t>
      </w:r>
      <w:r w:rsidR="00177A3E">
        <w:rPr>
          <w:bCs/>
          <w:sz w:val="24"/>
          <w:szCs w:val="24"/>
        </w:rPr>
        <w:tab/>
      </w:r>
      <w:r w:rsidRPr="00AF5A6A">
        <w:rPr>
          <w:bCs/>
          <w:sz w:val="24"/>
          <w:szCs w:val="24"/>
        </w:rPr>
        <w:t xml:space="preserve">Ran an </w:t>
      </w:r>
      <w:proofErr w:type="spellStart"/>
      <w:r w:rsidRPr="00AF5A6A">
        <w:rPr>
          <w:bCs/>
          <w:sz w:val="24"/>
          <w:szCs w:val="24"/>
        </w:rPr>
        <w:t>archaeobotany</w:t>
      </w:r>
      <w:proofErr w:type="spellEnd"/>
      <w:r w:rsidRPr="00AF5A6A">
        <w:rPr>
          <w:bCs/>
          <w:sz w:val="24"/>
          <w:szCs w:val="24"/>
        </w:rPr>
        <w:t xml:space="preserve"> activity at </w:t>
      </w:r>
      <w:r w:rsidR="00177A3E">
        <w:rPr>
          <w:bCs/>
          <w:sz w:val="24"/>
          <w:szCs w:val="24"/>
        </w:rPr>
        <w:t>A</w:t>
      </w:r>
      <w:r w:rsidRPr="00AF5A6A">
        <w:rPr>
          <w:bCs/>
          <w:sz w:val="24"/>
          <w:szCs w:val="24"/>
        </w:rPr>
        <w:t>rchaeology</w:t>
      </w:r>
      <w:r w:rsidR="00177A3E">
        <w:rPr>
          <w:bCs/>
          <w:sz w:val="24"/>
          <w:szCs w:val="24"/>
        </w:rPr>
        <w:t xml:space="preserve"> Open House D</w:t>
      </w:r>
      <w:r w:rsidRPr="00AF5A6A">
        <w:rPr>
          <w:bCs/>
          <w:sz w:val="24"/>
          <w:szCs w:val="24"/>
        </w:rPr>
        <w:t xml:space="preserve">ay at the Museum of the Grand Prairie. </w:t>
      </w:r>
    </w:p>
    <w:p w14:paraId="3A892CAB" w14:textId="77777777" w:rsidR="00177A3E" w:rsidRPr="00AF5A6A" w:rsidRDefault="00177A3E" w:rsidP="00177A3E">
      <w:pPr>
        <w:tabs>
          <w:tab w:val="left" w:pos="1080"/>
        </w:tabs>
        <w:snapToGrid w:val="0"/>
        <w:ind w:left="720" w:hanging="720"/>
        <w:rPr>
          <w:bCs/>
          <w:sz w:val="24"/>
          <w:szCs w:val="24"/>
        </w:rPr>
      </w:pPr>
    </w:p>
    <w:p w14:paraId="2F8B66D5" w14:textId="3B83713D" w:rsidR="00240E90" w:rsidRPr="00AF5A6A" w:rsidRDefault="00240E90" w:rsidP="00177A3E">
      <w:pPr>
        <w:tabs>
          <w:tab w:val="left" w:pos="1080"/>
        </w:tabs>
        <w:snapToGrid w:val="0"/>
        <w:ind w:left="720" w:hanging="720"/>
        <w:rPr>
          <w:bCs/>
          <w:sz w:val="24"/>
          <w:szCs w:val="24"/>
        </w:rPr>
      </w:pPr>
      <w:r w:rsidRPr="00AF5A6A">
        <w:rPr>
          <w:bCs/>
          <w:sz w:val="24"/>
          <w:szCs w:val="24"/>
        </w:rPr>
        <w:t>2015</w:t>
      </w:r>
      <w:r w:rsidR="00177A3E">
        <w:rPr>
          <w:bCs/>
          <w:sz w:val="24"/>
          <w:szCs w:val="24"/>
        </w:rPr>
        <w:tab/>
      </w:r>
      <w:r w:rsidRPr="00AF5A6A">
        <w:rPr>
          <w:bCs/>
          <w:sz w:val="24"/>
          <w:szCs w:val="24"/>
        </w:rPr>
        <w:t xml:space="preserve">Presented information on native plant use to children at the Naturally Illinois Expo. </w:t>
      </w:r>
    </w:p>
    <w:p w14:paraId="400F8AC6" w14:textId="2FD539EF" w:rsidR="00240E90" w:rsidRDefault="00240E90" w:rsidP="00177A3E">
      <w:pPr>
        <w:pStyle w:val="ListParagraph"/>
        <w:numPr>
          <w:ilvl w:val="0"/>
          <w:numId w:val="14"/>
        </w:numPr>
        <w:tabs>
          <w:tab w:val="left" w:pos="1080"/>
        </w:tabs>
        <w:snapToGrid w:val="0"/>
        <w:rPr>
          <w:bCs/>
          <w:sz w:val="24"/>
          <w:szCs w:val="24"/>
        </w:rPr>
      </w:pPr>
      <w:r w:rsidRPr="00177A3E">
        <w:rPr>
          <w:bCs/>
          <w:sz w:val="24"/>
          <w:szCs w:val="24"/>
        </w:rPr>
        <w:t xml:space="preserve">Helped run archaeological activities for the Illinois Archaeological Survey at the Illinois State Fair. </w:t>
      </w:r>
    </w:p>
    <w:p w14:paraId="221C55A0" w14:textId="77777777" w:rsidR="00177A3E" w:rsidRPr="00177A3E" w:rsidRDefault="00177A3E" w:rsidP="00177A3E">
      <w:pPr>
        <w:pStyle w:val="ListParagraph"/>
        <w:tabs>
          <w:tab w:val="left" w:pos="1080"/>
        </w:tabs>
        <w:snapToGrid w:val="0"/>
        <w:rPr>
          <w:bCs/>
          <w:sz w:val="24"/>
          <w:szCs w:val="24"/>
        </w:rPr>
      </w:pPr>
    </w:p>
    <w:p w14:paraId="7EA23622" w14:textId="2CB827A2" w:rsidR="00306F41" w:rsidRPr="00AF5A6A" w:rsidRDefault="00240E90" w:rsidP="00177A3E">
      <w:pPr>
        <w:tabs>
          <w:tab w:val="left" w:pos="1080"/>
        </w:tabs>
        <w:snapToGrid w:val="0"/>
        <w:ind w:left="360" w:hanging="360"/>
        <w:rPr>
          <w:bCs/>
          <w:sz w:val="24"/>
          <w:szCs w:val="24"/>
        </w:rPr>
      </w:pPr>
      <w:r w:rsidRPr="00AF5A6A">
        <w:rPr>
          <w:bCs/>
          <w:sz w:val="24"/>
          <w:szCs w:val="24"/>
        </w:rPr>
        <w:t>2014</w:t>
      </w:r>
      <w:r w:rsidR="00177A3E">
        <w:rPr>
          <w:bCs/>
          <w:sz w:val="24"/>
          <w:szCs w:val="24"/>
        </w:rPr>
        <w:t xml:space="preserve">    </w:t>
      </w:r>
      <w:r w:rsidRPr="00AF5A6A">
        <w:rPr>
          <w:bCs/>
          <w:sz w:val="24"/>
          <w:szCs w:val="24"/>
        </w:rPr>
        <w:t xml:space="preserve">Volunteered to help organizers of the Midwest Archaeological </w:t>
      </w:r>
    </w:p>
    <w:p w14:paraId="1854277E" w14:textId="35796D6F" w:rsidR="00240E90" w:rsidRPr="00177A3E" w:rsidRDefault="00240E90" w:rsidP="00177A3E">
      <w:pPr>
        <w:pStyle w:val="ListParagraph"/>
        <w:numPr>
          <w:ilvl w:val="0"/>
          <w:numId w:val="14"/>
        </w:numPr>
        <w:tabs>
          <w:tab w:val="left" w:pos="1080"/>
        </w:tabs>
        <w:snapToGrid w:val="0"/>
        <w:rPr>
          <w:bCs/>
          <w:sz w:val="24"/>
          <w:szCs w:val="24"/>
        </w:rPr>
      </w:pPr>
      <w:r w:rsidRPr="00177A3E">
        <w:rPr>
          <w:bCs/>
          <w:sz w:val="24"/>
          <w:szCs w:val="24"/>
        </w:rPr>
        <w:t xml:space="preserve">Ran an </w:t>
      </w:r>
      <w:proofErr w:type="spellStart"/>
      <w:r w:rsidRPr="00177A3E">
        <w:rPr>
          <w:bCs/>
          <w:sz w:val="24"/>
          <w:szCs w:val="24"/>
        </w:rPr>
        <w:t>archaeobotany</w:t>
      </w:r>
      <w:proofErr w:type="spellEnd"/>
      <w:r w:rsidRPr="00177A3E">
        <w:rPr>
          <w:bCs/>
          <w:sz w:val="24"/>
          <w:szCs w:val="24"/>
        </w:rPr>
        <w:t xml:space="preserve"> activity at </w:t>
      </w:r>
      <w:r w:rsidR="00177A3E">
        <w:rPr>
          <w:bCs/>
          <w:sz w:val="24"/>
          <w:szCs w:val="24"/>
        </w:rPr>
        <w:t>A</w:t>
      </w:r>
      <w:r w:rsidRPr="00177A3E">
        <w:rPr>
          <w:bCs/>
          <w:sz w:val="24"/>
          <w:szCs w:val="24"/>
        </w:rPr>
        <w:t xml:space="preserve">rchaeology </w:t>
      </w:r>
      <w:r w:rsidR="00177A3E">
        <w:rPr>
          <w:bCs/>
          <w:sz w:val="24"/>
          <w:szCs w:val="24"/>
        </w:rPr>
        <w:t>D</w:t>
      </w:r>
      <w:r w:rsidRPr="00177A3E">
        <w:rPr>
          <w:bCs/>
          <w:sz w:val="24"/>
          <w:szCs w:val="24"/>
        </w:rPr>
        <w:t xml:space="preserve">ay at the Museum of the Grand Prairie. </w:t>
      </w:r>
    </w:p>
    <w:p w14:paraId="2914D108" w14:textId="77777777" w:rsidR="00F91131" w:rsidRDefault="00F91131" w:rsidP="00F91131">
      <w:pPr>
        <w:ind w:left="360" w:firstLine="720"/>
        <w:rPr>
          <w:b/>
          <w:sz w:val="24"/>
          <w:szCs w:val="24"/>
        </w:rPr>
      </w:pPr>
    </w:p>
    <w:p w14:paraId="1EA3DC60" w14:textId="77777777" w:rsidR="00F91131" w:rsidRDefault="00F91131" w:rsidP="00F91131">
      <w:pPr>
        <w:pBdr>
          <w:top w:val="single" w:sz="8" w:space="1" w:color="000000"/>
          <w:bottom w:val="single" w:sz="1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HONORS AND AWARDS:</w:t>
      </w:r>
    </w:p>
    <w:p w14:paraId="0F4A18C2" w14:textId="77777777" w:rsidR="00F91131" w:rsidRDefault="00F91131" w:rsidP="00F91131">
      <w:pPr>
        <w:rPr>
          <w:b/>
          <w:sz w:val="24"/>
          <w:szCs w:val="24"/>
        </w:rPr>
      </w:pPr>
    </w:p>
    <w:p w14:paraId="28A481B3" w14:textId="77777777" w:rsidR="00F91131" w:rsidRDefault="00F91131" w:rsidP="00F91131">
      <w:pPr>
        <w:numPr>
          <w:ilvl w:val="0"/>
          <w:numId w:val="4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Timothy P. Mooney Fellowship, Research Laboratories of Archaeology, UNC (2007)</w:t>
      </w:r>
    </w:p>
    <w:p w14:paraId="4A1084D9" w14:textId="77777777" w:rsidR="00F91131" w:rsidRDefault="00F91131" w:rsidP="00F91131">
      <w:pPr>
        <w:numPr>
          <w:ilvl w:val="0"/>
          <w:numId w:val="4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Smithsonian Tropical Research Institute Fellowship in Phytolith and Starch Grain Analysis (2002)</w:t>
      </w:r>
    </w:p>
    <w:p w14:paraId="76C543FB" w14:textId="77777777" w:rsidR="00F91131" w:rsidRDefault="00F91131" w:rsidP="00F91131">
      <w:pPr>
        <w:numPr>
          <w:ilvl w:val="0"/>
          <w:numId w:val="4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Tinker Foundation Summer Travel Grant (2001)</w:t>
      </w:r>
    </w:p>
    <w:p w14:paraId="08CDFB82" w14:textId="77777777" w:rsidR="00F91131" w:rsidRDefault="00F91131" w:rsidP="00F91131">
      <w:pPr>
        <w:numPr>
          <w:ilvl w:val="0"/>
          <w:numId w:val="4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UCIS Doctoral Research Travel Award (2001)</w:t>
      </w:r>
    </w:p>
    <w:p w14:paraId="61365F80" w14:textId="5F68368E" w:rsidR="00F91131" w:rsidRDefault="00F91131" w:rsidP="00F91131">
      <w:pPr>
        <w:numPr>
          <w:ilvl w:val="0"/>
          <w:numId w:val="4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Latane Fellowship for interdisciplinary research and Julie Gatewood Latane Fellowship for interdisciplinary living</w:t>
      </w:r>
      <w:r w:rsidR="00177A3E">
        <w:rPr>
          <w:sz w:val="24"/>
          <w:szCs w:val="24"/>
        </w:rPr>
        <w:t xml:space="preserve"> (2000)</w:t>
      </w:r>
    </w:p>
    <w:p w14:paraId="7DFA90F5" w14:textId="72EF044E" w:rsidR="00F91131" w:rsidRDefault="00F91131" w:rsidP="00F91131">
      <w:pPr>
        <w:numPr>
          <w:ilvl w:val="0"/>
          <w:numId w:val="4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Washington Univ. Dept. of Anthropology awards for Excellence, Scholarship, </w:t>
      </w:r>
      <w:r>
        <w:rPr>
          <w:sz w:val="24"/>
          <w:szCs w:val="24"/>
        </w:rPr>
        <w:tab/>
        <w:t>Leadership, and Service in Anthropology</w:t>
      </w:r>
      <w:r w:rsidR="00177A3E">
        <w:rPr>
          <w:sz w:val="24"/>
          <w:szCs w:val="24"/>
        </w:rPr>
        <w:t xml:space="preserve"> (2000)</w:t>
      </w:r>
    </w:p>
    <w:p w14:paraId="1097F095" w14:textId="400C7699" w:rsidR="00F91131" w:rsidRDefault="00F91131" w:rsidP="00F91131">
      <w:pPr>
        <w:numPr>
          <w:ilvl w:val="0"/>
          <w:numId w:val="4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Dean’s List, Washington Univ.</w:t>
      </w:r>
    </w:p>
    <w:p w14:paraId="392EA559" w14:textId="4D8A1209" w:rsidR="00B3416F" w:rsidRDefault="00B3416F" w:rsidP="00B3416F">
      <w:pPr>
        <w:tabs>
          <w:tab w:val="left" w:pos="1080"/>
        </w:tabs>
        <w:ind w:left="720"/>
        <w:rPr>
          <w:sz w:val="24"/>
          <w:szCs w:val="24"/>
        </w:rPr>
      </w:pPr>
    </w:p>
    <w:p w14:paraId="44E2C0C8" w14:textId="77777777" w:rsidR="00B3416F" w:rsidRDefault="00B3416F" w:rsidP="00B3416F">
      <w:pPr>
        <w:tabs>
          <w:tab w:val="left" w:pos="1080"/>
        </w:tabs>
        <w:ind w:left="720"/>
        <w:rPr>
          <w:sz w:val="24"/>
          <w:szCs w:val="24"/>
        </w:rPr>
      </w:pPr>
    </w:p>
    <w:p w14:paraId="557FDEC0" w14:textId="77911D90" w:rsidR="00F80820" w:rsidRPr="00F80820" w:rsidRDefault="00F80820" w:rsidP="00B3416F">
      <w:pPr>
        <w:pBdr>
          <w:top w:val="single" w:sz="4" w:space="3" w:color="auto"/>
          <w:bottom w:val="single" w:sz="4" w:space="1" w:color="auto"/>
        </w:pBdr>
        <w:tabs>
          <w:tab w:val="left" w:pos="1080"/>
        </w:tabs>
        <w:rPr>
          <w:b/>
          <w:bCs/>
          <w:sz w:val="24"/>
          <w:szCs w:val="24"/>
        </w:rPr>
      </w:pPr>
      <w:r w:rsidRPr="00F80820">
        <w:rPr>
          <w:b/>
          <w:bCs/>
          <w:sz w:val="24"/>
          <w:szCs w:val="24"/>
        </w:rPr>
        <w:t>PROFESSIONAL AFFILIATIONS:</w:t>
      </w:r>
    </w:p>
    <w:p w14:paraId="50B3837A" w14:textId="11C7B498" w:rsidR="00F80820" w:rsidRDefault="00F80820" w:rsidP="00F80820">
      <w:pPr>
        <w:tabs>
          <w:tab w:val="left" w:pos="1080"/>
        </w:tabs>
        <w:rPr>
          <w:sz w:val="24"/>
          <w:szCs w:val="24"/>
        </w:rPr>
      </w:pPr>
    </w:p>
    <w:p w14:paraId="6E9A0348" w14:textId="740103A1" w:rsidR="00F80820" w:rsidRDefault="00F80820" w:rsidP="00F80820">
      <w:pPr>
        <w:pStyle w:val="ListParagraph"/>
        <w:numPr>
          <w:ilvl w:val="0"/>
          <w:numId w:val="7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Illinois Archaeological Survey</w:t>
      </w:r>
    </w:p>
    <w:p w14:paraId="3567D375" w14:textId="06867097" w:rsidR="00F80820" w:rsidRDefault="00F80820" w:rsidP="00F80820">
      <w:pPr>
        <w:pStyle w:val="ListParagraph"/>
        <w:numPr>
          <w:ilvl w:val="0"/>
          <w:numId w:val="7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Midwest Archaeological Conference</w:t>
      </w:r>
    </w:p>
    <w:p w14:paraId="2CE7CF7C" w14:textId="10885372" w:rsidR="00F80820" w:rsidRPr="00F80820" w:rsidRDefault="00F80820" w:rsidP="00F80820">
      <w:pPr>
        <w:pStyle w:val="ListParagraph"/>
        <w:numPr>
          <w:ilvl w:val="0"/>
          <w:numId w:val="7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Southeastern Archaeological Conference</w:t>
      </w:r>
    </w:p>
    <w:p w14:paraId="2FF5350F" w14:textId="16321D5B" w:rsidR="00F91131" w:rsidRDefault="00F91131" w:rsidP="00306F41">
      <w:pPr>
        <w:tabs>
          <w:tab w:val="left" w:pos="1080"/>
        </w:tabs>
        <w:ind w:left="360"/>
        <w:rPr>
          <w:sz w:val="24"/>
          <w:szCs w:val="24"/>
        </w:rPr>
      </w:pPr>
    </w:p>
    <w:p w14:paraId="6D014B60" w14:textId="77777777" w:rsidR="00F91131" w:rsidRDefault="00F91131" w:rsidP="00F91131">
      <w:pPr>
        <w:tabs>
          <w:tab w:val="left" w:pos="1080"/>
        </w:tabs>
        <w:ind w:left="1080"/>
        <w:rPr>
          <w:sz w:val="24"/>
          <w:szCs w:val="24"/>
        </w:rPr>
      </w:pPr>
    </w:p>
    <w:p w14:paraId="60856F64" w14:textId="77777777" w:rsidR="00F91131" w:rsidRDefault="00F91131">
      <w:pPr>
        <w:tabs>
          <w:tab w:val="left" w:pos="1080"/>
        </w:tabs>
        <w:rPr>
          <w:sz w:val="24"/>
          <w:szCs w:val="24"/>
        </w:rPr>
      </w:pPr>
    </w:p>
    <w:sectPr w:rsidR="00F91131">
      <w:pgSz w:w="12240" w:h="15840"/>
      <w:pgMar w:top="86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/>
        <w:bCs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/>
        <w:bCs/>
      </w:rPr>
    </w:lvl>
  </w:abstractNum>
  <w:abstractNum w:abstractNumId="4" w15:restartNumberingAfterBreak="0">
    <w:nsid w:val="0EE40543"/>
    <w:multiLevelType w:val="hybridMultilevel"/>
    <w:tmpl w:val="70EEE2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77DAE"/>
    <w:multiLevelType w:val="hybridMultilevel"/>
    <w:tmpl w:val="C25E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2BE"/>
    <w:multiLevelType w:val="hybridMultilevel"/>
    <w:tmpl w:val="583C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BFA"/>
    <w:multiLevelType w:val="hybridMultilevel"/>
    <w:tmpl w:val="EECCD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D94078"/>
    <w:multiLevelType w:val="hybridMultilevel"/>
    <w:tmpl w:val="3DBC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C6141"/>
    <w:multiLevelType w:val="hybridMultilevel"/>
    <w:tmpl w:val="89AAA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352A6"/>
    <w:multiLevelType w:val="hybridMultilevel"/>
    <w:tmpl w:val="A16E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B2DCE"/>
    <w:multiLevelType w:val="hybridMultilevel"/>
    <w:tmpl w:val="C8C4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B5A61"/>
    <w:multiLevelType w:val="hybridMultilevel"/>
    <w:tmpl w:val="1D62C1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CE440A7"/>
    <w:multiLevelType w:val="hybridMultilevel"/>
    <w:tmpl w:val="F6F2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D01BF"/>
    <w:multiLevelType w:val="hybridMultilevel"/>
    <w:tmpl w:val="4ED2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594867">
    <w:abstractNumId w:val="0"/>
  </w:num>
  <w:num w:numId="2" w16cid:durableId="1509521122">
    <w:abstractNumId w:val="1"/>
  </w:num>
  <w:num w:numId="3" w16cid:durableId="183054895">
    <w:abstractNumId w:val="2"/>
  </w:num>
  <w:num w:numId="4" w16cid:durableId="2121874182">
    <w:abstractNumId w:val="3"/>
  </w:num>
  <w:num w:numId="5" w16cid:durableId="1435515310">
    <w:abstractNumId w:val="7"/>
  </w:num>
  <w:num w:numId="6" w16cid:durableId="2117478303">
    <w:abstractNumId w:val="6"/>
  </w:num>
  <w:num w:numId="7" w16cid:durableId="546532819">
    <w:abstractNumId w:val="14"/>
  </w:num>
  <w:num w:numId="8" w16cid:durableId="381372544">
    <w:abstractNumId w:val="8"/>
  </w:num>
  <w:num w:numId="9" w16cid:durableId="1124734043">
    <w:abstractNumId w:val="11"/>
  </w:num>
  <w:num w:numId="10" w16cid:durableId="1618412565">
    <w:abstractNumId w:val="5"/>
  </w:num>
  <w:num w:numId="11" w16cid:durableId="892278797">
    <w:abstractNumId w:val="13"/>
  </w:num>
  <w:num w:numId="12" w16cid:durableId="707072089">
    <w:abstractNumId w:val="12"/>
  </w:num>
  <w:num w:numId="13" w16cid:durableId="1164972770">
    <w:abstractNumId w:val="4"/>
  </w:num>
  <w:num w:numId="14" w16cid:durableId="35929040">
    <w:abstractNumId w:val="10"/>
  </w:num>
  <w:num w:numId="15" w16cid:durableId="1163204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F0"/>
    <w:rsid w:val="00072DCF"/>
    <w:rsid w:val="000C11A3"/>
    <w:rsid w:val="000E0171"/>
    <w:rsid w:val="000F370F"/>
    <w:rsid w:val="00177A3E"/>
    <w:rsid w:val="00240E90"/>
    <w:rsid w:val="0024670D"/>
    <w:rsid w:val="002A6083"/>
    <w:rsid w:val="002C289F"/>
    <w:rsid w:val="00306F41"/>
    <w:rsid w:val="00327E38"/>
    <w:rsid w:val="00366BC3"/>
    <w:rsid w:val="003D0F27"/>
    <w:rsid w:val="004D21D9"/>
    <w:rsid w:val="004D3EC7"/>
    <w:rsid w:val="00500F74"/>
    <w:rsid w:val="005048F9"/>
    <w:rsid w:val="00560202"/>
    <w:rsid w:val="005C680D"/>
    <w:rsid w:val="005F66CC"/>
    <w:rsid w:val="00642C88"/>
    <w:rsid w:val="00660C7D"/>
    <w:rsid w:val="00671458"/>
    <w:rsid w:val="00691DED"/>
    <w:rsid w:val="006A5722"/>
    <w:rsid w:val="006C4752"/>
    <w:rsid w:val="006F17D2"/>
    <w:rsid w:val="006F3389"/>
    <w:rsid w:val="0073249C"/>
    <w:rsid w:val="00734D55"/>
    <w:rsid w:val="007955BA"/>
    <w:rsid w:val="007A6325"/>
    <w:rsid w:val="007B156D"/>
    <w:rsid w:val="007B60F0"/>
    <w:rsid w:val="007E01EF"/>
    <w:rsid w:val="00800527"/>
    <w:rsid w:val="008116FF"/>
    <w:rsid w:val="00856C88"/>
    <w:rsid w:val="008666AF"/>
    <w:rsid w:val="008C0B28"/>
    <w:rsid w:val="008F5ADC"/>
    <w:rsid w:val="00904563"/>
    <w:rsid w:val="0093778E"/>
    <w:rsid w:val="00950D39"/>
    <w:rsid w:val="00990A42"/>
    <w:rsid w:val="00990B61"/>
    <w:rsid w:val="0099200B"/>
    <w:rsid w:val="009E6901"/>
    <w:rsid w:val="00A17F3A"/>
    <w:rsid w:val="00A223E8"/>
    <w:rsid w:val="00A37BBF"/>
    <w:rsid w:val="00A47ACA"/>
    <w:rsid w:val="00A73B55"/>
    <w:rsid w:val="00AF5A6A"/>
    <w:rsid w:val="00B043C5"/>
    <w:rsid w:val="00B3416F"/>
    <w:rsid w:val="00B844EC"/>
    <w:rsid w:val="00BC1C15"/>
    <w:rsid w:val="00BC658B"/>
    <w:rsid w:val="00C22A75"/>
    <w:rsid w:val="00CB00F8"/>
    <w:rsid w:val="00CC482F"/>
    <w:rsid w:val="00D42C39"/>
    <w:rsid w:val="00D63773"/>
    <w:rsid w:val="00D77B70"/>
    <w:rsid w:val="00DA57C8"/>
    <w:rsid w:val="00DA5A00"/>
    <w:rsid w:val="00DB2809"/>
    <w:rsid w:val="00DE6FAE"/>
    <w:rsid w:val="00E11B60"/>
    <w:rsid w:val="00E55511"/>
    <w:rsid w:val="00E67CB1"/>
    <w:rsid w:val="00E7467A"/>
    <w:rsid w:val="00EA2CCB"/>
    <w:rsid w:val="00F80820"/>
    <w:rsid w:val="00F82373"/>
    <w:rsid w:val="00F84FDD"/>
    <w:rsid w:val="00F91131"/>
    <w:rsid w:val="00FA6004"/>
    <w:rsid w:val="00FA7133"/>
    <w:rsid w:val="00FB4D4F"/>
    <w:rsid w:val="00FB65FF"/>
    <w:rsid w:val="00FB7166"/>
    <w:rsid w:val="00F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BA558C"/>
  <w14:defaultImageDpi w14:val="300"/>
  <w15:chartTrackingRefBased/>
  <w15:docId w15:val="{AE327386-F82C-3346-955D-3E04732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styleId="Hyperlink">
    <w:name w:val="Hyperlink"/>
  </w:style>
  <w:style w:type="character" w:customStyle="1" w:styleId="Bullets">
    <w:name w:val="Bullets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sz w:val="24"/>
    </w:rPr>
  </w:style>
  <w:style w:type="paragraph" w:styleId="Subtitle">
    <w:name w:val="Subtitle"/>
    <w:basedOn w:val="Heading"/>
    <w:next w:val="BodyText"/>
    <w:qFormat/>
    <w:pPr>
      <w:jc w:val="center"/>
    </w:pPr>
  </w:style>
  <w:style w:type="paragraph" w:styleId="ListParagraph">
    <w:name w:val="List Paragraph"/>
    <w:basedOn w:val="Normal"/>
    <w:uiPriority w:val="72"/>
    <w:qFormat/>
    <w:rsid w:val="00240E90"/>
    <w:pPr>
      <w:ind w:left="720"/>
      <w:contextualSpacing/>
    </w:pPr>
  </w:style>
  <w:style w:type="character" w:customStyle="1" w:styleId="apple-converted-space">
    <w:name w:val="apple-converted-space"/>
    <w:rsid w:val="00E5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Kimberly A</vt:lpstr>
    </vt:vector>
  </TitlesOfParts>
  <Company>ISAS</Company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Kimberly A</dc:title>
  <dc:subject/>
  <dc:creator>..</dc:creator>
  <cp:keywords/>
  <cp:lastModifiedBy>Schaefer, Kimberly A</cp:lastModifiedBy>
  <cp:revision>22</cp:revision>
  <cp:lastPrinted>1900-01-01T06:00:00Z</cp:lastPrinted>
  <dcterms:created xsi:type="dcterms:W3CDTF">2021-01-22T20:06:00Z</dcterms:created>
  <dcterms:modified xsi:type="dcterms:W3CDTF">2026-01-07T21:06:00Z</dcterms:modified>
</cp:coreProperties>
</file>